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9B41" w14:textId="77777777" w:rsidR="00387096" w:rsidRDefault="00387096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</w:p>
    <w:p w14:paraId="5EDAB677" w14:textId="2FAB1391" w:rsidR="008E0C1D" w:rsidRPr="00157E2E" w:rsidRDefault="008E0C1D" w:rsidP="00157E2E">
      <w:pPr>
        <w:jc w:val="right"/>
        <w:rPr>
          <w:rFonts w:asciiTheme="minorHAnsi" w:hAnsiTheme="minorHAnsi" w:cstheme="minorHAnsi"/>
          <w:b/>
          <w:i/>
          <w:color w:val="221F1F"/>
          <w:sz w:val="24"/>
          <w:szCs w:val="24"/>
        </w:rPr>
      </w:pPr>
      <w:r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ALLEGATO</w:t>
      </w:r>
      <w:r w:rsidRPr="00157E2E">
        <w:rPr>
          <w:rFonts w:asciiTheme="minorHAnsi" w:hAnsiTheme="minorHAnsi" w:cstheme="minorHAnsi"/>
          <w:b/>
          <w:i/>
          <w:color w:val="221F1F"/>
          <w:spacing w:val="-6"/>
          <w:sz w:val="24"/>
          <w:szCs w:val="24"/>
        </w:rPr>
        <w:t xml:space="preserve"> </w:t>
      </w:r>
      <w:r w:rsidR="00CA2DDC" w:rsidRPr="00157E2E">
        <w:rPr>
          <w:rFonts w:asciiTheme="minorHAnsi" w:hAnsiTheme="minorHAnsi" w:cstheme="minorHAnsi"/>
          <w:b/>
          <w:i/>
          <w:color w:val="221F1F"/>
          <w:sz w:val="24"/>
          <w:szCs w:val="24"/>
        </w:rPr>
        <w:t>A</w:t>
      </w:r>
    </w:p>
    <w:p w14:paraId="1B5997C3" w14:textId="77777777" w:rsidR="006C0BD6" w:rsidRPr="00BB0846" w:rsidRDefault="006C0BD6" w:rsidP="00BB0846">
      <w:pPr>
        <w:jc w:val="center"/>
        <w:rPr>
          <w:rFonts w:asciiTheme="minorHAnsi" w:hAnsiTheme="minorHAnsi" w:cstheme="minorHAnsi"/>
          <w:b/>
          <w:i/>
          <w:color w:val="221F1F"/>
          <w:sz w:val="28"/>
          <w:szCs w:val="28"/>
        </w:rPr>
      </w:pPr>
    </w:p>
    <w:p w14:paraId="0F96EBF1" w14:textId="77777777" w:rsidR="00E05259" w:rsidRDefault="008E0C1D" w:rsidP="00E05259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</w:p>
    <w:p w14:paraId="769B7CE3" w14:textId="667CB332" w:rsidR="00E05259" w:rsidRDefault="00CA2DDC" w:rsidP="00E05259">
      <w:pPr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CANDIDATURA </w:t>
      </w:r>
      <w:r w:rsidR="00CA278E">
        <w:rPr>
          <w:rFonts w:asciiTheme="minorHAnsi" w:eastAsia="Calibri" w:hAnsiTheme="minorHAnsi" w:cstheme="minorHAnsi"/>
          <w:b/>
          <w:bCs/>
        </w:rPr>
        <w:t xml:space="preserve">NEODIPLOMATI </w:t>
      </w:r>
      <w:r>
        <w:rPr>
          <w:rFonts w:asciiTheme="minorHAnsi" w:eastAsia="Calibri" w:hAnsiTheme="minorHAnsi" w:cstheme="minorHAnsi"/>
          <w:b/>
          <w:bCs/>
        </w:rPr>
        <w:t>PROGETTO “BBUM 2024”</w:t>
      </w:r>
    </w:p>
    <w:p w14:paraId="587EEA33" w14:textId="77777777" w:rsidR="00387096" w:rsidRDefault="00387096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7475D899" w14:textId="77777777" w:rsidR="00285AA8" w:rsidRDefault="00285AA8" w:rsidP="00E0525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8035526" w14:textId="05704209" w:rsidR="00285AA8" w:rsidRPr="00285AA8" w:rsidRDefault="00285AA8" w:rsidP="00387096">
      <w:pPr>
        <w:jc w:val="both"/>
        <w:rPr>
          <w:rFonts w:asciiTheme="minorHAnsi" w:eastAsia="Calibri" w:hAnsiTheme="minorHAnsi" w:cstheme="minorHAnsi"/>
          <w:bCs/>
        </w:rPr>
      </w:pPr>
      <w:r w:rsidRPr="00285AA8">
        <w:rPr>
          <w:rFonts w:asciiTheme="minorHAnsi" w:eastAsia="Calibri" w:hAnsiTheme="minorHAnsi" w:cstheme="minorHAnsi"/>
          <w:bCs/>
        </w:rPr>
        <w:t xml:space="preserve">Il/la sottoscritto/a XXXXXXXXXXXXXXXXX </w:t>
      </w:r>
      <w:r w:rsidR="004F2159">
        <w:rPr>
          <w:rFonts w:asciiTheme="minorHAnsi" w:eastAsia="Calibri" w:hAnsiTheme="minorHAnsi" w:cstheme="minorHAnsi"/>
          <w:bCs/>
        </w:rPr>
        <w:t xml:space="preserve"> frequentante la classe XXXXXX dell’indirizzo XXXXXXXXXXXXXX</w:t>
      </w:r>
      <w:r w:rsidRPr="00285AA8">
        <w:rPr>
          <w:rFonts w:asciiTheme="minorHAnsi" w:eastAsia="Calibri" w:hAnsiTheme="minorHAnsi" w:cstheme="minorHAnsi"/>
          <w:bCs/>
        </w:rPr>
        <w:t xml:space="preserve"> </w:t>
      </w:r>
    </w:p>
    <w:p w14:paraId="3DC58DB9" w14:textId="3E79F4B1" w:rsidR="008E0C1D" w:rsidRPr="00E31E12" w:rsidRDefault="008E0C1D" w:rsidP="005C1A9D">
      <w:pPr>
        <w:widowControl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tbl>
      <w:tblPr>
        <w:tblStyle w:val="3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7"/>
        <w:gridCol w:w="2258"/>
        <w:gridCol w:w="1276"/>
        <w:gridCol w:w="2551"/>
        <w:gridCol w:w="1565"/>
      </w:tblGrid>
      <w:tr w:rsidR="00CA2DDC" w:rsidRPr="00387096" w14:paraId="39C2E3F3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F5FE3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Modalità di valutazione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19DD8" w14:textId="77777777" w:rsidR="00CA2DDC" w:rsidRPr="00387096" w:rsidRDefault="00CA2DDC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Descrizione e N. riferimento al C.V. o agli  allegati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A2DDC" w:rsidRPr="00387096" w:rsidRDefault="00CA2DDC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Punteggio a cura del candidato</w:t>
            </w:r>
          </w:p>
        </w:tc>
      </w:tr>
      <w:tr w:rsidR="00E531A0" w:rsidRPr="00387096" w14:paraId="01C18D93" w14:textId="77777777" w:rsidTr="00E531A0">
        <w:trPr>
          <w:trHeight w:val="942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8321DA" w14:textId="77777777" w:rsidR="00E531A0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523ED9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Affidabilità personale, responsabilità, adattabilità</w:t>
            </w:r>
          </w:p>
          <w:p w14:paraId="76BB0181" w14:textId="77777777" w:rsidR="00E531A0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Media del voto di comportamento nelle classi</w:t>
            </w:r>
          </w:p>
          <w:p w14:paraId="37F18B4A" w14:textId="7C19FBE4" w:rsidR="00E531A0" w:rsidRPr="00523ED9" w:rsidRDefault="00CA278E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1°, 2°,</w:t>
            </w:r>
            <w:r w:rsidR="00E531A0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3°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e 4°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AA646" w14:textId="77777777" w:rsidR="00E531A0" w:rsidRPr="00E531A0" w:rsidRDefault="00E531A0" w:rsidP="00E531A0">
            <w:pPr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E531A0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Media &lt;=a 8 - Punti 5</w:t>
            </w:r>
          </w:p>
          <w:p w14:paraId="25B9A918" w14:textId="77777777" w:rsidR="00E531A0" w:rsidRDefault="00E531A0" w:rsidP="00E531A0">
            <w:pPr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E531A0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Media 8,1-9,0 - Punti 10</w:t>
            </w:r>
          </w:p>
          <w:p w14:paraId="39125292" w14:textId="250E1270" w:rsidR="00E531A0" w:rsidRDefault="00E531A0" w:rsidP="00E531A0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Media tra 9,1 e 9,9 -</w:t>
            </w:r>
            <w:r w:rsidRPr="00E531A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unti 13</w:t>
            </w:r>
          </w:p>
          <w:p w14:paraId="48795D70" w14:textId="3932FDFC" w:rsidR="00E531A0" w:rsidRPr="00CF1F05" w:rsidRDefault="00E531A0" w:rsidP="00CF1F05">
            <w:pPr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Media 10 -  </w:t>
            </w:r>
            <w:r w:rsidRPr="00E531A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unti 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E7B0E" w14:textId="77777777" w:rsidR="00E531A0" w:rsidRPr="00D0129C" w:rsidRDefault="00E531A0" w:rsidP="00E531A0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73027D6E" w14:textId="4CB3D5ED" w:rsidR="00E531A0" w:rsidRDefault="00E531A0" w:rsidP="00E531A0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15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2ECCE" w14:textId="77777777" w:rsidR="00E531A0" w:rsidRPr="00387096" w:rsidRDefault="00E531A0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9380D0" w14:textId="77777777" w:rsidR="00E531A0" w:rsidRPr="00387096" w:rsidRDefault="00E531A0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6B6BA8" w:rsidRPr="00387096" w14:paraId="6E415CD5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718F4" w14:textId="25E7BC5B" w:rsidR="006B6BA8" w:rsidRPr="00387096" w:rsidRDefault="006C0BD6" w:rsidP="006C0BD6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COMUNICAZIONE LINGUISTICA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4E92A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19D4B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C0017" w14:textId="77777777" w:rsidR="006B6BA8" w:rsidRPr="00387096" w:rsidRDefault="006B6BA8" w:rsidP="005C1A9D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C54E4" w14:textId="77777777" w:rsidR="006B6BA8" w:rsidRPr="00387096" w:rsidRDefault="006B6BA8" w:rsidP="005C1A9D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2C8C40F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9ACDD" w14:textId="19B89185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Inglese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B8F59" w14:textId="6150D3FD" w:rsidR="00E500D3" w:rsidRPr="00387096" w:rsidRDefault="002478A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- 1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1A03741" w14:textId="1A7F682A" w:rsidR="00E500D3" w:rsidRPr="00387096" w:rsidRDefault="002478AD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B2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-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3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00B962AC" w14:textId="237658DE" w:rsidR="00E500D3" w:rsidRPr="00387096" w:rsidRDefault="002478AD" w:rsidP="0020579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- 20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3F143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630AFF6E" w14:textId="4D4B162D" w:rsidR="00E500D3" w:rsidRPr="00387096" w:rsidRDefault="0020579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20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5F97A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08C71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</w:tr>
      <w:tr w:rsidR="00E500D3" w:rsidRPr="00387096" w14:paraId="76FC1316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72FE4" w14:textId="268F058A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Certificazione Conoscenza lingua Spagnola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0D35B" w14:textId="434B91D0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- 3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32C9184A" w14:textId="344AB8B0" w:rsidR="00E500D3" w:rsidRPr="00387096" w:rsidRDefault="00E500D3" w:rsidP="00E500D3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B2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- 4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54A4F4E6" w14:textId="0C6D3285" w:rsidR="00E500D3" w:rsidRPr="00387096" w:rsidRDefault="00E500D3" w:rsidP="0020579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C1 </w:t>
            </w:r>
            <w:r w:rsidR="0020579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- 5</w:t>
            </w: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00FA7" w14:textId="77777777" w:rsidR="00E500D3" w:rsidRPr="00387096" w:rsidRDefault="00E500D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MAX</w:t>
            </w:r>
          </w:p>
          <w:p w14:paraId="575408CD" w14:textId="797B5478" w:rsidR="00E500D3" w:rsidRPr="00387096" w:rsidRDefault="0020579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5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273DE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3EBDC" w14:textId="77777777" w:rsidR="00E500D3" w:rsidRPr="00387096" w:rsidRDefault="00E500D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77A8F734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3DAE1" w14:textId="2510383A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0AE99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2EBEA" w14:textId="77777777" w:rsidR="00E500D3" w:rsidRPr="00D0129C" w:rsidRDefault="00E500D3" w:rsidP="00E500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  <w:p w14:paraId="2A016BCA" w14:textId="77777777" w:rsidR="00E500D3" w:rsidRPr="00D0129C" w:rsidRDefault="00E500D3" w:rsidP="00E500D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</w:t>
            </w:r>
          </w:p>
          <w:p w14:paraId="3DE6FAA6" w14:textId="4D03E6D6" w:rsidR="00193A73" w:rsidRPr="00387096" w:rsidRDefault="002478AD" w:rsidP="00E500D3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25</w:t>
            </w:r>
            <w:r w:rsidR="00E500D3"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PUNTI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A8EB1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0F4B8" w14:textId="77777777" w:rsidR="00193A73" w:rsidRPr="00387096" w:rsidRDefault="00193A73" w:rsidP="00E500D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E500D3" w:rsidRPr="00387096" w14:paraId="67BC253A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2FD6D" w14:textId="77777777" w:rsidR="0011745D" w:rsidRDefault="0011745D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11745D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Motivazione e propensione del candidato</w:t>
            </w:r>
          </w:p>
          <w:p w14:paraId="20171517" w14:textId="5D70FEE2" w:rsidR="00E500D3" w:rsidRPr="00387096" w:rsidRDefault="0011745D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11745D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</w:t>
            </w:r>
            <w:r w:rsidR="00E500D3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(ad insindacabile giudizio della commissione)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54AFFC" w14:textId="5BDDDDF7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Suffic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.</w:t>
            </w:r>
            <w:r w:rsidR="00CA278E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- </w:t>
            </w:r>
            <w:r w:rsidR="0011745D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15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  <w:p w14:paraId="3D637166" w14:textId="38296A02" w:rsidR="00E500D3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Buona</w:t>
            </w:r>
            <w:r w:rsidR="00CA278E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- 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20 punti</w:t>
            </w:r>
          </w:p>
          <w:p w14:paraId="3090CE7A" w14:textId="21BB9239" w:rsidR="00A60A15" w:rsidRPr="00387096" w:rsidRDefault="00E500D3" w:rsidP="00A60A15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Ottima</w:t>
            </w:r>
            <w:r w:rsidR="00CA278E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- </w:t>
            </w:r>
            <w:r w:rsidR="0011745D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25</w:t>
            </w:r>
            <w:r w:rsidR="00A60A15" w:rsidRPr="0038709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B6947" w14:textId="77777777" w:rsidR="00A60A15" w:rsidRPr="00D0129C" w:rsidRDefault="00A60A15" w:rsidP="00A60A1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</w:t>
            </w:r>
          </w:p>
          <w:p w14:paraId="3E4DDDDC" w14:textId="042360A6" w:rsidR="00E500D3" w:rsidRPr="00387096" w:rsidRDefault="0011745D" w:rsidP="0011745D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25</w:t>
            </w:r>
            <w:r w:rsidR="00A60A15" w:rsidRPr="00D0129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51BF6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E7A72" w14:textId="77777777" w:rsidR="00E500D3" w:rsidRPr="00387096" w:rsidRDefault="00E500D3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523ED9" w:rsidRPr="00387096" w14:paraId="4A9AE076" w14:textId="77777777" w:rsidTr="00E531A0">
        <w:trPr>
          <w:trHeight w:val="690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24DB3" w14:textId="77777777" w:rsidR="00DA1CFF" w:rsidRDefault="00DA1CFF" w:rsidP="00A60A15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42590">
              <w:rPr>
                <w:rFonts w:asciiTheme="minorHAnsi" w:eastAsia="Arial" w:hAnsiTheme="minorHAnsi" w:cstheme="minorHAnsi"/>
                <w:sz w:val="18"/>
                <w:szCs w:val="18"/>
              </w:rPr>
              <w:t>Curriculum scolastico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: </w:t>
            </w:r>
          </w:p>
          <w:p w14:paraId="15221546" w14:textId="02AC6F99" w:rsidR="00DA1CFF" w:rsidRPr="0011745D" w:rsidRDefault="00DA1CFF" w:rsidP="00A60A15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credito scolastico attr</w:t>
            </w:r>
            <w:r w:rsidR="00CA278E">
              <w:rPr>
                <w:rFonts w:asciiTheme="minorHAnsi" w:eastAsia="Arial" w:hAnsiTheme="minorHAnsi" w:cstheme="minorHAnsi"/>
                <w:sz w:val="18"/>
                <w:szCs w:val="18"/>
              </w:rPr>
              <w:t>ibuito al termine della classe 4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°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B41BC" w14:textId="784E1FDB" w:rsidR="00523ED9" w:rsidRDefault="00CA278E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8</w:t>
            </w:r>
            <w:r w:rsidR="00DA1CFF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– Punti 5</w:t>
            </w:r>
          </w:p>
          <w:p w14:paraId="64BEA798" w14:textId="08342F70" w:rsidR="00DA1CFF" w:rsidRDefault="00CA278E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9</w:t>
            </w:r>
            <w:r w:rsidR="00DA1CFF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– Punti 8</w:t>
            </w:r>
          </w:p>
          <w:p w14:paraId="21E45CA6" w14:textId="607AD1CC" w:rsidR="00DA1CFF" w:rsidRDefault="00CA278E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10</w:t>
            </w:r>
            <w:r w:rsidR="00DA1CFF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– Punti 11</w:t>
            </w:r>
          </w:p>
          <w:p w14:paraId="28B74455" w14:textId="4757D6AA" w:rsidR="00DA1CFF" w:rsidRDefault="00CA278E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11</w:t>
            </w:r>
            <w:r w:rsidR="00DA1CFF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– Punti 14</w:t>
            </w:r>
          </w:p>
          <w:p w14:paraId="76FE1DBE" w14:textId="30BE3C17" w:rsidR="00DA1CFF" w:rsidRDefault="00CA278E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12</w:t>
            </w:r>
            <w:r w:rsidR="00DA1CFF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– Punti 17</w:t>
            </w:r>
          </w:p>
          <w:p w14:paraId="5796D08E" w14:textId="546A44EF" w:rsidR="00DA1CFF" w:rsidRPr="00387096" w:rsidRDefault="00CA278E" w:rsidP="00523ED9">
            <w:pPr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Credito 13</w:t>
            </w:r>
            <w:bookmarkStart w:id="0" w:name="_GoBack"/>
            <w:bookmarkEnd w:id="0"/>
            <w:r w:rsidR="00DA1CFF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– Punti 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723CE" w14:textId="77777777" w:rsidR="00DA1CFF" w:rsidRPr="00D0129C" w:rsidRDefault="00DA1CFF" w:rsidP="00DA1CFF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MAX</w:t>
            </w:r>
          </w:p>
          <w:p w14:paraId="4FCBC548" w14:textId="45F57DFC" w:rsidR="00523ED9" w:rsidRPr="00387096" w:rsidRDefault="00DA1CFF" w:rsidP="00DA1CFF">
            <w:pPr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20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C31FF" w14:textId="77777777" w:rsidR="00523ED9" w:rsidRPr="00387096" w:rsidRDefault="00523ED9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6F17C" w14:textId="77777777" w:rsidR="00523ED9" w:rsidRPr="00387096" w:rsidRDefault="00523ED9" w:rsidP="00A60A15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193A73" w:rsidRPr="00387096" w14:paraId="18986248" w14:textId="77777777" w:rsidTr="00E531A0">
        <w:trPr>
          <w:trHeight w:val="992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53A564A5" w:rsidR="00193A73" w:rsidRPr="00387096" w:rsidRDefault="00523ED9" w:rsidP="0052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23ED9">
              <w:rPr>
                <w:rFonts w:asciiTheme="minorHAnsi" w:hAnsiTheme="minorHAnsi" w:cstheme="minorHAnsi"/>
                <w:sz w:val="18"/>
                <w:szCs w:val="18"/>
              </w:rPr>
              <w:t>Esperienze extra-scolastiche, compresi volontariato, tirocini e lavoro stagionale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661EE" w14:textId="4049D30D" w:rsidR="00193A73" w:rsidRPr="00387096" w:rsidRDefault="00523ED9" w:rsidP="00523ED9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punti</w:t>
            </w:r>
            <w:r w:rsidR="00193A73" w:rsidRPr="00387096">
              <w:rPr>
                <w:rFonts w:asciiTheme="minorHAnsi" w:hAnsiTheme="minorHAnsi" w:cstheme="minorHAnsi"/>
                <w:sz w:val="18"/>
                <w:szCs w:val="18"/>
              </w:rPr>
              <w:t xml:space="preserve"> per ogni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esperienza documentata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0DA2F" w14:textId="77777777" w:rsidR="00193A73" w:rsidRPr="00D0129C" w:rsidRDefault="00193A73" w:rsidP="00193A73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MAX</w:t>
            </w:r>
          </w:p>
          <w:p w14:paraId="381926FA" w14:textId="1EA7E15C" w:rsidR="00193A73" w:rsidRPr="00387096" w:rsidRDefault="00523ED9" w:rsidP="00193A7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10</w:t>
            </w:r>
            <w:r w:rsidR="00193A73"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193A73" w:rsidRPr="00387096" w:rsidRDefault="00193A73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523ED9" w:rsidRPr="00387096" w14:paraId="63B4EC49" w14:textId="77777777" w:rsidTr="00E531A0">
        <w:trPr>
          <w:trHeight w:val="597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E01FA" w14:textId="1ADA7F84" w:rsidR="00523ED9" w:rsidRPr="00523ED9" w:rsidRDefault="00523ED9" w:rsidP="0052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ED9">
              <w:rPr>
                <w:rFonts w:asciiTheme="minorHAnsi" w:hAnsiTheme="minorHAnsi" w:cstheme="minorHAnsi"/>
                <w:sz w:val="18"/>
                <w:szCs w:val="18"/>
              </w:rPr>
              <w:t>Appartenenza a minori opportunità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EB275" w14:textId="77777777" w:rsidR="00523ED9" w:rsidRDefault="00523ED9" w:rsidP="00523E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0F5CA" w14:textId="6B180DF4" w:rsidR="00523ED9" w:rsidRPr="00D0129C" w:rsidRDefault="007E258A" w:rsidP="00523ED9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5</w:t>
            </w:r>
            <w:r w:rsidR="00523ED9" w:rsidRPr="00D0129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22491" w14:textId="77777777" w:rsidR="00523ED9" w:rsidRPr="00387096" w:rsidRDefault="00523ED9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1B4E1" w14:textId="77777777" w:rsidR="00523ED9" w:rsidRPr="00387096" w:rsidRDefault="00523ED9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5C1A9D" w:rsidRPr="00387096" w14:paraId="130F005E" w14:textId="77777777" w:rsidTr="00E531A0">
        <w:trPr>
          <w:trHeight w:val="678"/>
          <w:jc w:val="center"/>
        </w:trPr>
        <w:tc>
          <w:tcPr>
            <w:tcW w:w="255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EC18A" w14:textId="75CF3CA3" w:rsidR="005C1A9D" w:rsidRPr="00387096" w:rsidRDefault="005C1A9D" w:rsidP="00193A7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3A679" w14:textId="77777777" w:rsidR="005C1A9D" w:rsidRPr="00387096" w:rsidRDefault="005C1A9D" w:rsidP="00193A73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A6C8A" w14:textId="77777777" w:rsidR="005C1A9D" w:rsidRPr="00387096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TOTALE</w:t>
            </w:r>
          </w:p>
          <w:p w14:paraId="1BE98F65" w14:textId="77777777" w:rsidR="00D0129C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0D86338C" w14:textId="6A2EDE25" w:rsidR="005C1A9D" w:rsidRPr="00387096" w:rsidRDefault="005C1A9D" w:rsidP="005C1A9D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8709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100 PUNTI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42F30" w14:textId="77777777" w:rsidR="005C1A9D" w:rsidRPr="00387096" w:rsidRDefault="005C1A9D" w:rsidP="00193A73">
            <w:pPr>
              <w:spacing w:before="240"/>
              <w:jc w:val="right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34085" w14:textId="77777777" w:rsidR="005C1A9D" w:rsidRPr="00387096" w:rsidRDefault="005C1A9D" w:rsidP="00193A73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41980EC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173C510" w14:textId="77777777" w:rsidR="00157E2E" w:rsidRDefault="00157E2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1DC6391" w14:textId="0CEBE771" w:rsidR="007A579E" w:rsidRPr="00530947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7A579E" w:rsidRPr="00530947" w:rsidSect="00285AA8">
      <w:footerReference w:type="even" r:id="rId8"/>
      <w:pgSz w:w="11907" w:h="16839" w:code="9"/>
      <w:pgMar w:top="238" w:right="1134" w:bottom="249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8226" w14:textId="77777777" w:rsidR="001644EC" w:rsidRDefault="001644EC">
      <w:r>
        <w:separator/>
      </w:r>
    </w:p>
  </w:endnote>
  <w:endnote w:type="continuationSeparator" w:id="0">
    <w:p w14:paraId="4CCEC56C" w14:textId="77777777" w:rsidR="001644EC" w:rsidRDefault="0016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A82F" w14:textId="77777777" w:rsidR="001644EC" w:rsidRDefault="001644EC">
      <w:r>
        <w:separator/>
      </w:r>
    </w:p>
  </w:footnote>
  <w:footnote w:type="continuationSeparator" w:id="0">
    <w:p w14:paraId="71D910B6" w14:textId="77777777" w:rsidR="001644EC" w:rsidRDefault="0016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E7C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81E"/>
    <w:rsid w:val="00112288"/>
    <w:rsid w:val="00112BBD"/>
    <w:rsid w:val="00114DF5"/>
    <w:rsid w:val="0011745D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57E2E"/>
    <w:rsid w:val="00160EA8"/>
    <w:rsid w:val="001622AF"/>
    <w:rsid w:val="001644EC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3A73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E89"/>
    <w:rsid w:val="001F16A2"/>
    <w:rsid w:val="001F207B"/>
    <w:rsid w:val="001F5DC4"/>
    <w:rsid w:val="001F6AF1"/>
    <w:rsid w:val="001F6C2D"/>
    <w:rsid w:val="00205793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478AD"/>
    <w:rsid w:val="0025352F"/>
    <w:rsid w:val="002539BB"/>
    <w:rsid w:val="00255CE2"/>
    <w:rsid w:val="0025698C"/>
    <w:rsid w:val="00256D2C"/>
    <w:rsid w:val="0026237A"/>
    <w:rsid w:val="0026467A"/>
    <w:rsid w:val="00265864"/>
    <w:rsid w:val="002708A6"/>
    <w:rsid w:val="002772BD"/>
    <w:rsid w:val="00277E85"/>
    <w:rsid w:val="002826CD"/>
    <w:rsid w:val="00282A21"/>
    <w:rsid w:val="00285AA8"/>
    <w:rsid w:val="002860BF"/>
    <w:rsid w:val="00286C40"/>
    <w:rsid w:val="0029126B"/>
    <w:rsid w:val="002928EC"/>
    <w:rsid w:val="0029332E"/>
    <w:rsid w:val="002943C2"/>
    <w:rsid w:val="00296721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096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2A2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2159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3ED9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928"/>
    <w:rsid w:val="00561EFF"/>
    <w:rsid w:val="00565200"/>
    <w:rsid w:val="00566D97"/>
    <w:rsid w:val="00567DE5"/>
    <w:rsid w:val="00567E59"/>
    <w:rsid w:val="00574369"/>
    <w:rsid w:val="00576F0F"/>
    <w:rsid w:val="005823A7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1A9D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1B3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522B"/>
    <w:rsid w:val="006B6501"/>
    <w:rsid w:val="006B6BA8"/>
    <w:rsid w:val="006B7D8C"/>
    <w:rsid w:val="006B7FC2"/>
    <w:rsid w:val="006C0BD6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0FB8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258A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0A15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E7D9A"/>
    <w:rsid w:val="00AF52DE"/>
    <w:rsid w:val="00B00B0E"/>
    <w:rsid w:val="00B00E23"/>
    <w:rsid w:val="00B037E8"/>
    <w:rsid w:val="00B03876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846"/>
    <w:rsid w:val="00BB0CD6"/>
    <w:rsid w:val="00BB1BF6"/>
    <w:rsid w:val="00BB38A7"/>
    <w:rsid w:val="00BB6BE2"/>
    <w:rsid w:val="00BC6129"/>
    <w:rsid w:val="00BD0C93"/>
    <w:rsid w:val="00BD1F34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337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0816"/>
    <w:rsid w:val="00C410EF"/>
    <w:rsid w:val="00C42590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952AE"/>
    <w:rsid w:val="00CA278E"/>
    <w:rsid w:val="00CA2DDC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1F05"/>
    <w:rsid w:val="00CF2CD9"/>
    <w:rsid w:val="00CF2DCA"/>
    <w:rsid w:val="00CF5402"/>
    <w:rsid w:val="00D0129C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715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1CFF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4F92"/>
    <w:rsid w:val="00DF7B0B"/>
    <w:rsid w:val="00DF7E8D"/>
    <w:rsid w:val="00E040E9"/>
    <w:rsid w:val="00E0525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0D3"/>
    <w:rsid w:val="00E50C85"/>
    <w:rsid w:val="00E5247C"/>
    <w:rsid w:val="00E531A0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B32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DEE95-3620-41AF-B7BD-7ABA26E2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2024-12-10T09:32:00Z</dcterms:created>
  <dcterms:modified xsi:type="dcterms:W3CDTF">2024-12-10T09:34:00Z</dcterms:modified>
</cp:coreProperties>
</file>