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6633" w14:textId="77777777" w:rsidR="005552CF" w:rsidRPr="00E31E12" w:rsidRDefault="005552CF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4A049D74" w:rsidR="005552CF" w:rsidRPr="00E31E12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3B0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6EF9660D" w14:textId="7B3E34EB" w:rsidR="00DE24C3" w:rsidRDefault="00B07D0B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B07D0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CORSO DI </w:t>
      </w:r>
      <w:r w:rsidR="00885E08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FORMAZIONE </w:t>
      </w:r>
      <w:r w:rsidR="00DE24C3" w:rsidRPr="00DE24C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MICROSOFT OFFICE IN AMBITO EDUCATIVO</w:t>
      </w:r>
    </w:p>
    <w:p w14:paraId="3BEEBCC6" w14:textId="70CCEA4B" w:rsidR="002D3B01" w:rsidRPr="002D3B01" w:rsidRDefault="00B07D0B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(D.M. 66</w:t>
      </w:r>
      <w:r w:rsidR="002D3B01"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recapito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65D9B592" w14:textId="28C53AF7" w:rsidR="00062A2A" w:rsidRDefault="005552CF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Di partecipare alla selezione per l’attribuzione dell’incarico nel ruolo</w:t>
      </w:r>
      <w:r w:rsidR="00BA5880" w:rsidRPr="00E31E12">
        <w:rPr>
          <w:rFonts w:asciiTheme="minorHAnsi" w:eastAsia="Arial" w:hAnsiTheme="minorHAnsi" w:cstheme="minorHAnsi"/>
          <w:sz w:val="22"/>
          <w:szCs w:val="22"/>
        </w:rPr>
        <w:t xml:space="preserve"> di</w:t>
      </w:r>
      <w:r w:rsidR="00062A2A">
        <w:rPr>
          <w:rFonts w:asciiTheme="minorHAnsi" w:eastAsia="Arial" w:hAnsiTheme="minorHAnsi" w:cstheme="minorHAnsi"/>
          <w:sz w:val="22"/>
          <w:szCs w:val="22"/>
        </w:rPr>
        <w:t>:</w:t>
      </w:r>
    </w:p>
    <w:p w14:paraId="3173DEC9" w14:textId="77777777" w:rsidR="00062A2A" w:rsidRDefault="00062A2A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88A2FDB" w14:textId="32855C9B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4F20E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4F20E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0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Formatore</w:t>
      </w:r>
    </w:p>
    <w:p w14:paraId="0E1995F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8910AD3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4F20E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4F20E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Tutor</w:t>
      </w:r>
    </w:p>
    <w:p w14:paraId="069A4D38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FA42E1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aver preso visione delle condizioni previste dal bando</w:t>
      </w:r>
    </w:p>
    <w:p w14:paraId="7BF9659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essere in godimento dei diritti politici</w:t>
      </w:r>
    </w:p>
    <w:p w14:paraId="29BC13F9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Pr="00E31E12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avere procedimenti penali pendenti, ovvero di avere i seguenti procedimenti penali pendenti: </w:t>
      </w:r>
    </w:p>
    <w:p w14:paraId="46F3E51B" w14:textId="77777777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636B3971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38787EF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2176942C" w14:textId="77777777" w:rsidR="002D3B01" w:rsidRPr="00E31E12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A92A22" w14:textId="77777777" w:rsidR="005552CF" w:rsidRPr="00E31E12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impegnarsi a documentare puntualmente tutta l’attività svolta</w:t>
      </w:r>
    </w:p>
    <w:p w14:paraId="50AD6EC8" w14:textId="7AC98C1C" w:rsidR="005552CF" w:rsidRPr="00E31E12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essere disponibile ad adattarsi al calendario definito dal </w:t>
      </w:r>
      <w:r w:rsidR="00F63A68" w:rsidRPr="00E31E12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5552CF">
      <w:pPr>
        <w:numPr>
          <w:ilvl w:val="0"/>
          <w:numId w:val="3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E31E12">
        <w:rPr>
          <w:rFonts w:asciiTheme="minorHAnsi" w:eastAsia="Arial" w:hAnsiTheme="minorHAnsi" w:cstheme="minorHAnsi"/>
          <w:sz w:val="22"/>
          <w:szCs w:val="22"/>
        </w:rPr>
        <w:t xml:space="preserve"> non essere in alcuna delle condizioni di incompatibilità con l’incarico previsti dalla norma vigente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14B114A8" w:rsidR="005552CF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  <w:r w:rsidR="004F20EF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4F20EF" w:rsidRPr="00EB52DE">
        <w:rPr>
          <w:rFonts w:asciiTheme="minorHAnsi" w:eastAsia="Calibri" w:hAnsiTheme="minorHAnsi" w:cstheme="minorHAnsi"/>
          <w:sz w:val="22"/>
          <w:szCs w:val="22"/>
        </w:rPr>
        <w:t xml:space="preserve">numerato </w:t>
      </w:r>
      <w:r w:rsidR="004F20EF">
        <w:rPr>
          <w:rFonts w:asciiTheme="minorHAnsi" w:eastAsia="Calibri" w:hAnsiTheme="minorHAnsi" w:cstheme="minorHAnsi"/>
          <w:sz w:val="22"/>
          <w:szCs w:val="22"/>
        </w:rPr>
        <w:t xml:space="preserve">(come da </w:t>
      </w:r>
      <w:r w:rsidR="004F20EF" w:rsidRPr="004B1BE4">
        <w:rPr>
          <w:rFonts w:asciiTheme="minorHAnsi" w:eastAsia="Calibri" w:hAnsiTheme="minorHAnsi" w:cstheme="minorHAnsi"/>
          <w:b/>
          <w:sz w:val="22"/>
          <w:szCs w:val="22"/>
        </w:rPr>
        <w:t>Art</w:t>
      </w:r>
      <w:r w:rsidR="004F20EF" w:rsidRPr="00EB52DE">
        <w:rPr>
          <w:rFonts w:asciiTheme="minorHAnsi" w:eastAsia="Calibri" w:hAnsiTheme="minorHAnsi" w:cstheme="minorHAnsi"/>
          <w:b/>
          <w:sz w:val="22"/>
          <w:szCs w:val="22"/>
        </w:rPr>
        <w:t>. 2</w:t>
      </w:r>
      <w:r w:rsidR="004F20EF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4F20EF" w:rsidRPr="004B1BE4">
        <w:rPr>
          <w:rFonts w:asciiTheme="minorHAnsi" w:eastAsia="Calibri" w:hAnsiTheme="minorHAnsi" w:cstheme="minorHAnsi"/>
          <w:sz w:val="22"/>
          <w:szCs w:val="22"/>
        </w:rPr>
        <w:t>dell’Avviso)</w:t>
      </w:r>
      <w:bookmarkStart w:id="2" w:name="_GoBack"/>
      <w:bookmarkEnd w:id="2"/>
    </w:p>
    <w:p w14:paraId="4F409D75" w14:textId="77777777" w:rsidR="00B07D0B" w:rsidRDefault="00B07D0B" w:rsidP="00B07D0B">
      <w:pPr>
        <w:widowControl w:val="0"/>
        <w:tabs>
          <w:tab w:val="left" w:pos="480"/>
        </w:tabs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7CB0BF0" w14:textId="77777777" w:rsidR="00B07D0B" w:rsidRDefault="00B07D0B" w:rsidP="00B07D0B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B07D0B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CE57ED2" w14:textId="77777777" w:rsidR="00B07D0B" w:rsidRPr="00B07D0B" w:rsidRDefault="00B07D0B" w:rsidP="00B07D0B">
      <w:pPr>
        <w:spacing w:after="200"/>
        <w:rPr>
          <w:rFonts w:asciiTheme="minorHAnsi" w:hAnsiTheme="minorHAnsi" w:cstheme="minorHAnsi"/>
          <w:sz w:val="22"/>
          <w:szCs w:val="22"/>
        </w:rPr>
      </w:pPr>
    </w:p>
    <w:p w14:paraId="4412FEF0" w14:textId="77777777" w:rsidR="00B07D0B" w:rsidRPr="00E31E12" w:rsidRDefault="00B07D0B" w:rsidP="00B07D0B">
      <w:pPr>
        <w:widowControl w:val="0"/>
        <w:tabs>
          <w:tab w:val="left" w:pos="480"/>
        </w:tabs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5D0387CB" w:rsidR="005552CF" w:rsidRDefault="00B07D0B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B07D0B">
        <w:rPr>
          <w:rFonts w:asciiTheme="minorHAnsi" w:eastAsia="Arial" w:hAnsiTheme="minorHAnsi" w:cstheme="minorHAnsi"/>
          <w:sz w:val="22"/>
          <w:szCs w:val="22"/>
        </w:rPr>
        <w:t>Il/la sottoscritto/a, ai sensi della legge 196/03 e del Regolamento UE n. 2016/679, autorizza l’Ente Scolastico al trattamento dei dati contenuti nella presente autocertificazione esclusivamente nell’ambito e per i fini istituzionali della Pubblica Amministrazione.</w:t>
      </w:r>
    </w:p>
    <w:p w14:paraId="54B8E943" w14:textId="77777777" w:rsidR="00B07D0B" w:rsidRDefault="00B07D0B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7CA65A13" w14:textId="77777777" w:rsidR="00885E08" w:rsidRPr="00E31E12" w:rsidRDefault="00885E08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062A2A" w:rsidRDefault="00062A2A">
      <w:r>
        <w:separator/>
      </w:r>
    </w:p>
  </w:endnote>
  <w:endnote w:type="continuationSeparator" w:id="0">
    <w:p w14:paraId="7397031A" w14:textId="77777777" w:rsidR="00062A2A" w:rsidRDefault="0006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062A2A" w:rsidRDefault="00062A2A">
      <w:r>
        <w:separator/>
      </w:r>
    </w:p>
  </w:footnote>
  <w:footnote w:type="continuationSeparator" w:id="0">
    <w:p w14:paraId="39637C98" w14:textId="77777777" w:rsidR="00062A2A" w:rsidRDefault="0006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7FA" w14:textId="77D6FFD4" w:rsidR="00062A2A" w:rsidRDefault="00062A2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1593C" wp14:editId="6FCE3D41">
          <wp:simplePos x="0" y="0"/>
          <wp:positionH relativeFrom="column">
            <wp:posOffset>-647700</wp:posOffset>
          </wp:positionH>
          <wp:positionV relativeFrom="page">
            <wp:posOffset>55245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4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1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3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08F8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20EF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85E08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07D0B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24C3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4034F-A380-4E61-822F-C02529D1D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2230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4</cp:revision>
  <cp:lastPrinted>2024-04-03T11:13:00Z</cp:lastPrinted>
  <dcterms:created xsi:type="dcterms:W3CDTF">2025-03-20T18:14:00Z</dcterms:created>
  <dcterms:modified xsi:type="dcterms:W3CDTF">2025-03-24T18:22:00Z</dcterms:modified>
</cp:coreProperties>
</file>