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bookmarkStart w:id="0" w:name="_GoBack"/>
      <w:bookmarkEnd w:id="0"/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9FFFEE8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37A9A72F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1D4EF2A9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E56F32">
        <w:rPr>
          <w:rFonts w:asciiTheme="minorHAnsi" w:hAnsiTheme="minorHAnsi" w:cstheme="minorHAnsi"/>
          <w:b/>
          <w:i/>
          <w:color w:val="221F1F"/>
        </w:rPr>
        <w:t>1 - Formatore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3866818B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="00FF37CC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POTENZIAMENTO </w:t>
      </w:r>
      <w:r w:rsidR="00695B2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MATEMATICA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E19E19B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bookmarkStart w:id="1" w:name="_Hlk193207325"/>
            <w:r w:rsidRPr="00FE45B7">
              <w:rPr>
                <w:rFonts w:asciiTheme="minorHAnsi" w:hAnsiTheme="minorHAnsi" w:cstheme="minorHAnsi"/>
              </w:rPr>
              <w:t>di discipline STEM</w:t>
            </w:r>
            <w:bookmarkEnd w:id="1"/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bookmarkStart w:id="2" w:name="_Hlk193207359"/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bookmarkEnd w:id="2"/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501EBF16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25 </w:t>
            </w:r>
            <w:r w:rsidR="001C5B29" w:rsidRPr="003C6B06">
              <w:rPr>
                <w:rFonts w:asciiTheme="minorHAnsi" w:eastAsia="Arial" w:hAnsiTheme="minorHAnsi" w:cstheme="minorHAnsi"/>
              </w:rPr>
              <w:t>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4EECFD6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Partecipazione a corsi di formazione </w:t>
            </w:r>
            <w:bookmarkStart w:id="3" w:name="_Hlk193207475"/>
            <w:r w:rsidRPr="00FE45B7">
              <w:rPr>
                <w:rFonts w:asciiTheme="minorHAnsi" w:hAnsiTheme="minorHAnsi" w:cstheme="minorHAnsi"/>
              </w:rPr>
              <w:t xml:space="preserve">sulla didattica STEM </w:t>
            </w:r>
            <w:bookmarkEnd w:id="3"/>
            <w:r w:rsidRPr="00FE45B7">
              <w:rPr>
                <w:rFonts w:asciiTheme="minorHAnsi" w:hAnsiTheme="minorHAnsi" w:cstheme="minorHAnsi"/>
              </w:rPr>
              <w:t>(almeno di 1</w:t>
            </w:r>
            <w:r w:rsidR="00E80F28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145FFF2A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</w:t>
            </w:r>
            <w:r w:rsidR="00A74854">
              <w:rPr>
                <w:rFonts w:asciiTheme="minorHAnsi" w:eastAsia="Arial" w:hAnsiTheme="minorHAnsi" w:cstheme="minorHAnsi"/>
              </w:rPr>
              <w:t>5</w:t>
            </w:r>
            <w:r>
              <w:rPr>
                <w:rFonts w:asciiTheme="minorHAnsi" w:eastAsia="Arial" w:hAnsiTheme="minorHAnsi" w:cstheme="minorHAnsi"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753AED73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2F18" w14:textId="77777777" w:rsidR="005D42C1" w:rsidRDefault="005D42C1">
      <w:r>
        <w:separator/>
      </w:r>
    </w:p>
  </w:endnote>
  <w:endnote w:type="continuationSeparator" w:id="0">
    <w:p w14:paraId="3D5EADA6" w14:textId="77777777" w:rsidR="005D42C1" w:rsidRDefault="005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151" w14:textId="77777777" w:rsidR="005D42C1" w:rsidRDefault="005D42C1">
      <w:r>
        <w:separator/>
      </w:r>
    </w:p>
  </w:footnote>
  <w:footnote w:type="continuationSeparator" w:id="0">
    <w:p w14:paraId="1FC0A8AE" w14:textId="77777777" w:rsidR="005D42C1" w:rsidRDefault="005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27E4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2C1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87EB2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0F28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3BB49-84D0-4BF7-8962-222AB947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2</cp:revision>
  <cp:lastPrinted>2025-02-06T10:18:00Z</cp:lastPrinted>
  <dcterms:created xsi:type="dcterms:W3CDTF">2025-03-20T10:31:00Z</dcterms:created>
  <dcterms:modified xsi:type="dcterms:W3CDTF">2025-03-20T10:31:00Z</dcterms:modified>
</cp:coreProperties>
</file>