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04D76C50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="00FF37CC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POTENZIAMENTO </w:t>
      </w:r>
      <w:r w:rsidR="00695B2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MATEMATICA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0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0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  <w:bookmarkStart w:id="1" w:name="_GoBack"/>
      <w:bookmarkEnd w:id="1"/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6923E-2E7F-4FD2-B5F0-82FFE2B5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2025-02-06T10:18:00Z</cp:lastPrinted>
  <dcterms:created xsi:type="dcterms:W3CDTF">2025-03-20T10:33:00Z</dcterms:created>
  <dcterms:modified xsi:type="dcterms:W3CDTF">2025-03-20T10:33:00Z</dcterms:modified>
</cp:coreProperties>
</file>