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E296375" w14:textId="77777777" w:rsidR="001E4895" w:rsidRDefault="005552CF" w:rsidP="001E489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Istanza di partecipazione</w:t>
      </w:r>
    </w:p>
    <w:p w14:paraId="60F39D51" w14:textId="77777777" w:rsidR="001E4895" w:rsidRDefault="00062A2A" w:rsidP="001E489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  <w:r w:rsidR="001E48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PERCORSI</w:t>
      </w:r>
      <w:r w:rsidR="001E4895" w:rsidRPr="00D61ED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DI </w:t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FORMAZIONE CANVA</w:t>
      </w:r>
    </w:p>
    <w:p w14:paraId="76FE32B3" w14:textId="7CE726EE" w:rsidR="005552CF" w:rsidRPr="001E4895" w:rsidRDefault="00EE694F" w:rsidP="001E4895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E69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D.M. 66/2023</w:t>
      </w:r>
    </w:p>
    <w:p w14:paraId="5C5DA57B" w14:textId="77777777" w:rsidR="00062A2A" w:rsidRPr="00E31E12" w:rsidRDefault="00062A2A" w:rsidP="00EE694F">
      <w:pPr>
        <w:widowControl w:val="0"/>
        <w:spacing w:line="276" w:lineRule="auto"/>
        <w:ind w:firstLine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Pr="00E31E12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Pr="00E31E12" w:rsidRDefault="005552CF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65D9B592" w14:textId="5D7410D1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560E4B">
        <w:rPr>
          <w:rFonts w:asciiTheme="minorHAnsi" w:eastAsia="Arial" w:hAnsiTheme="minorHAnsi" w:cstheme="minorHAnsi"/>
          <w:sz w:val="22"/>
          <w:szCs w:val="22"/>
        </w:rPr>
        <w:t xml:space="preserve"> Tutor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4536A2A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0BC8FF" w14:textId="72280BCD" w:rsidR="00062A2A" w:rsidRDefault="00062A2A" w:rsidP="00560E4B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il seguente</w:t>
      </w:r>
      <w:r w:rsid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/i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percorso</w:t>
      </w:r>
      <w:r w:rsid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/i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</w:p>
    <w:p w14:paraId="1AE7DE80" w14:textId="77777777" w:rsidR="00062A2A" w:rsidRDefault="00062A2A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7DEAE8" w14:textId="3E8FF216" w:rsidR="00062A2A" w:rsidRDefault="00062A2A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560E4B" w:rsidRP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Esplora il mondo </w:t>
      </w:r>
      <w:proofErr w:type="spellStart"/>
      <w:r w:rsidR="00560E4B" w:rsidRP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Canva</w:t>
      </w:r>
      <w:proofErr w:type="spellEnd"/>
    </w:p>
    <w:p w14:paraId="6264F911" w14:textId="77777777" w:rsidR="00062A2A" w:rsidRDefault="00062A2A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ED5D0A7" w14:textId="684E281E" w:rsidR="00062A2A" w:rsidRDefault="00062A2A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1E489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="00560E4B" w:rsidRP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Canva</w:t>
      </w:r>
      <w:proofErr w:type="spellEnd"/>
      <w:r w:rsidR="00560E4B" w:rsidRPr="00560E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a Scuola Secondaria di II grado</w:t>
      </w:r>
    </w:p>
    <w:p w14:paraId="7B922B9B" w14:textId="77777777" w:rsidR="00560E4B" w:rsidRDefault="00560E4B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C4F9730" w14:textId="77777777" w:rsidR="00062A2A" w:rsidRDefault="00062A2A" w:rsidP="00105E6A">
      <w:pPr>
        <w:widowControl w:val="0"/>
        <w:ind w:left="709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C1F0E62" w14:textId="77777777" w:rsidR="00560E4B" w:rsidRDefault="00560E4B" w:rsidP="00560E4B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</w:t>
      </w:r>
      <w:r>
        <w:rPr>
          <w:rFonts w:asciiTheme="minorHAnsi" w:eastAsia="Arial" w:hAnsiTheme="minorHAnsi" w:cstheme="minorHAnsi"/>
          <w:sz w:val="22"/>
          <w:szCs w:val="22"/>
        </w:rPr>
        <w:t>acquisiti n</w:t>
      </w:r>
      <w:r w:rsidRPr="00B37AEE">
        <w:rPr>
          <w:rFonts w:asciiTheme="minorHAnsi" w:eastAsia="Arial" w:hAnsiTheme="minorHAnsi" w:cstheme="minorHAnsi"/>
          <w:sz w:val="22"/>
          <w:szCs w:val="22"/>
        </w:rPr>
        <w:t>el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7E77C221" w14:textId="77777777" w:rsidR="00560E4B" w:rsidRPr="00E31E12" w:rsidRDefault="00560E4B" w:rsidP="00560E4B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5F67FE" w14:textId="77777777" w:rsidR="00560E4B" w:rsidRPr="007C6A6E" w:rsidRDefault="00560E4B" w:rsidP="00560E4B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0E256CCB" w14:textId="77777777" w:rsidR="00560E4B" w:rsidRPr="007C6A6E" w:rsidRDefault="00560E4B" w:rsidP="00560E4B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4CCB6257" w14:textId="77777777" w:rsidR="00560E4B" w:rsidRPr="007C6A6E" w:rsidRDefault="00560E4B" w:rsidP="00560E4B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31887F18" w14:textId="77777777" w:rsidR="00560E4B" w:rsidRPr="00E31E12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5C808D3D" w14:textId="77777777" w:rsidR="00560E4B" w:rsidRPr="00E31E12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4AB74EFA" w14:textId="77777777" w:rsidR="00560E4B" w:rsidRPr="007C6A6E" w:rsidRDefault="00560E4B" w:rsidP="00560E4B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755DA349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244E18E3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631D8F8F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00194BA7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6577EBF4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0559AD90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5C642AFA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44A3E8E0" w14:textId="77777777" w:rsidR="00560E4B" w:rsidRDefault="00560E4B" w:rsidP="00560E4B">
      <w:pPr>
        <w:rPr>
          <w:rFonts w:asciiTheme="minorHAnsi" w:eastAsia="Arial" w:hAnsiTheme="minorHAnsi" w:cstheme="minorHAnsi"/>
          <w:sz w:val="22"/>
          <w:szCs w:val="22"/>
        </w:rPr>
      </w:pPr>
    </w:p>
    <w:p w14:paraId="5F29BCCE" w14:textId="77777777" w:rsidR="00560E4B" w:rsidRPr="007C6A6E" w:rsidRDefault="00560E4B" w:rsidP="00560E4B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F3D0619" w14:textId="77777777" w:rsidR="00560E4B" w:rsidRPr="007C6A6E" w:rsidRDefault="00560E4B" w:rsidP="00560E4B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Gruppo di lavoro</w:t>
      </w:r>
    </w:p>
    <w:p w14:paraId="431FD010" w14:textId="77777777" w:rsidR="00560E4B" w:rsidRDefault="00560E4B" w:rsidP="00560E4B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67DCDA1" w14:textId="77777777" w:rsidR="00560E4B" w:rsidRPr="007C6A6E" w:rsidRDefault="00560E4B" w:rsidP="00560E4B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13466ED6" w14:textId="77777777" w:rsidR="00560E4B" w:rsidRDefault="00560E4B" w:rsidP="00560E4B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1016B6F3" w14:textId="77777777" w:rsidR="00560E4B" w:rsidRPr="00767474" w:rsidRDefault="00560E4B" w:rsidP="00560E4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52754C63" w14:textId="77777777" w:rsidR="00560E4B" w:rsidRDefault="00560E4B" w:rsidP="00560E4B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9005012" w14:textId="77777777" w:rsidR="00560E4B" w:rsidRPr="00E31E12" w:rsidRDefault="00560E4B" w:rsidP="00560E4B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1C0CC824" w14:textId="77777777" w:rsidR="00560E4B" w:rsidRPr="00E31E12" w:rsidRDefault="00560E4B" w:rsidP="00560E4B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3166BB76" w14:textId="77777777" w:rsidR="00560E4B" w:rsidRPr="00E31E12" w:rsidRDefault="00560E4B" w:rsidP="00560E4B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4D32620D" w14:textId="77777777" w:rsidR="00560E4B" w:rsidRPr="00E31E12" w:rsidRDefault="00560E4B" w:rsidP="00560E4B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20E871CE" w14:textId="77777777" w:rsidR="00560E4B" w:rsidRDefault="00560E4B" w:rsidP="00560E4B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1062A097" w14:textId="77777777" w:rsidR="00560E4B" w:rsidRPr="00E31E12" w:rsidRDefault="00560E4B" w:rsidP="00560E4B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2B76F89" w14:textId="77777777" w:rsidR="00560E4B" w:rsidRPr="00E31E12" w:rsidRDefault="00560E4B" w:rsidP="00560E4B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423EBAD4" w14:textId="77777777" w:rsidR="00560E4B" w:rsidRPr="00E31E12" w:rsidRDefault="00560E4B" w:rsidP="00560E4B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4A61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11A7"/>
    <w:rsid w:val="001C6C49"/>
    <w:rsid w:val="001D4B64"/>
    <w:rsid w:val="001D6B50"/>
    <w:rsid w:val="001D7254"/>
    <w:rsid w:val="001E4895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E4B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16B5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7697E-16D0-411A-B30E-B9D8FE31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2024-04-03T11:13:00Z</cp:lastPrinted>
  <dcterms:created xsi:type="dcterms:W3CDTF">2025-03-11T14:49:00Z</dcterms:created>
  <dcterms:modified xsi:type="dcterms:W3CDTF">2025-03-11T15:05:00Z</dcterms:modified>
</cp:coreProperties>
</file>