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2CF33E2A" w14:textId="77777777" w:rsidR="008C06B8" w:rsidRDefault="008C06B8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C29309" w14:textId="2063BA6A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1CBE36D5" w:rsidR="00AB1615" w:rsidRPr="00E31E12" w:rsidRDefault="008C06B8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PERCORSI DI MENTORING E ORIENTAMENTO </w:t>
      </w:r>
    </w:p>
    <w:p w14:paraId="3BEEBCC6" w14:textId="3A9DD19C" w:rsidR="002D3B01" w:rsidRPr="002D3B01" w:rsidRDefault="008C06B8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19/2024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9A895F5" w14:textId="216B62DB" w:rsidR="00AB1615" w:rsidRPr="008C06B8" w:rsidRDefault="008C06B8" w:rsidP="00062A2A">
      <w:pPr>
        <w:widowControl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C06B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 essere ammesso/a alla procedura di selezione per lo svolgimento delle attività di Mentoring e Orientamento in favore degli studenti che mostrano particolari fragilità negli apprendimenti o a rischio di abbandono scolastico.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3A4DFE4F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</w:t>
      </w:r>
      <w:r w:rsidR="00917CCE">
        <w:rPr>
          <w:rFonts w:asciiTheme="minorHAnsi" w:eastAsia="Arial" w:hAnsiTheme="minorHAnsi" w:cstheme="minorHAnsi"/>
          <w:sz w:val="22"/>
          <w:szCs w:val="22"/>
        </w:rPr>
        <w:t xml:space="preserve">acquisiti </w:t>
      </w:r>
      <w:r w:rsidR="00B37AEE">
        <w:rPr>
          <w:rFonts w:asciiTheme="minorHAnsi" w:eastAsia="Arial" w:hAnsiTheme="minorHAnsi" w:cstheme="minorHAnsi"/>
          <w:sz w:val="22"/>
          <w:szCs w:val="22"/>
        </w:rPr>
        <w:t>n</w:t>
      </w:r>
      <w:r w:rsidRPr="00B37AEE">
        <w:rPr>
          <w:rFonts w:asciiTheme="minorHAnsi" w:eastAsia="Arial" w:hAnsiTheme="minorHAnsi" w:cstheme="minorHAnsi"/>
          <w:sz w:val="22"/>
          <w:szCs w:val="22"/>
        </w:rPr>
        <w:t>el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616A77EA" w14:textId="2FBC306B" w:rsidR="00021EE4" w:rsidRPr="00E31E12" w:rsidRDefault="00021EE4" w:rsidP="008C06B8">
      <w:pPr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619A4FF0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77F98692" w14:textId="3AAC8DD2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8C971A8" w14:textId="3319EEA2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4E483F6" w14:textId="4DA7364E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2DB222F" w14:textId="77777777" w:rsidR="008C06B8" w:rsidRDefault="008C06B8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50E51" w14:textId="77777777" w:rsidR="00B1009B" w:rsidRDefault="00B1009B">
      <w:r>
        <w:separator/>
      </w:r>
    </w:p>
  </w:endnote>
  <w:endnote w:type="continuationSeparator" w:id="0">
    <w:p w14:paraId="6D1CCE8C" w14:textId="77777777" w:rsidR="00B1009B" w:rsidRDefault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5B83C" w14:textId="77777777" w:rsidR="00B1009B" w:rsidRDefault="00B1009B">
      <w:r>
        <w:separator/>
      </w:r>
    </w:p>
  </w:footnote>
  <w:footnote w:type="continuationSeparator" w:id="0">
    <w:p w14:paraId="2EA4F111" w14:textId="77777777" w:rsidR="00B1009B" w:rsidRDefault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65F3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1C1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05D5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168C5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2C7C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22F8"/>
    <w:rsid w:val="008B37FD"/>
    <w:rsid w:val="008B6767"/>
    <w:rsid w:val="008B67E9"/>
    <w:rsid w:val="008C0440"/>
    <w:rsid w:val="008C06B8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17CCE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009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AEE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717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CCC81-3282-4E23-9C4E-E8825077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2024-04-03T11:13:00Z</cp:lastPrinted>
  <dcterms:created xsi:type="dcterms:W3CDTF">2025-03-10T09:05:00Z</dcterms:created>
  <dcterms:modified xsi:type="dcterms:W3CDTF">2025-03-10T09:05:00Z</dcterms:modified>
</cp:coreProperties>
</file>