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bookmarkStart w:id="0" w:name="_GoBack"/>
      <w:bookmarkEnd w:id="0"/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3CA96633" w14:textId="77777777" w:rsidR="005552CF" w:rsidRPr="00E31E12" w:rsidRDefault="005552CF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49C29309" w14:textId="77777777" w:rsidR="005552CF" w:rsidRPr="00E31E12" w:rsidRDefault="005552CF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796BBF8E" w14:textId="594D16A4" w:rsidR="00553913" w:rsidRDefault="005552CF" w:rsidP="00553913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31E1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COMPONENTE DEL</w:t>
      </w:r>
      <w:r w:rsidRPr="00E31E1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4D6BF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TEAM</w:t>
      </w:r>
      <w:r w:rsidRPr="00E31E1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774D9947" w14:textId="61E4DA89" w:rsidR="005552CF" w:rsidRPr="00553913" w:rsidRDefault="00553913" w:rsidP="00553913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539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Riduzione dei divari negli apprendimenti e contrasto alla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539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dispersione scolastica (D.M. 19/2024)</w:t>
      </w:r>
    </w:p>
    <w:p w14:paraId="76FE32B3" w14:textId="77777777" w:rsidR="005552CF" w:rsidRPr="00E31E12" w:rsidRDefault="005552CF" w:rsidP="005552CF">
      <w:pPr>
        <w:widowControl w:val="0"/>
        <w:spacing w:line="276" w:lineRule="auto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b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</w:r>
      <w:r w:rsidRPr="00E31E12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10EBEB40" w14:textId="77777777" w:rsidR="005552CF" w:rsidRPr="00E31E12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ACB138" w14:textId="51444EFC" w:rsidR="005552CF" w:rsidRPr="00E31E12" w:rsidRDefault="00F310F3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IIS Polo “L. </w:t>
      </w:r>
      <w:proofErr w:type="spellStart"/>
      <w:r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79B8334D" w:rsidR="005552CF" w:rsidRPr="00E31E12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32BD9E5B" w14:textId="77777777" w:rsidR="00F310F3" w:rsidRDefault="00F310F3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Pr="00E31E12" w:rsidRDefault="005552CF" w:rsidP="005552CF">
      <w:pPr>
        <w:spacing w:line="48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4E62D579" w14:textId="7B105BD4" w:rsidR="00767474" w:rsidRDefault="005552CF" w:rsidP="00553913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F310F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A5880" w:rsidRPr="00E31E1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COMPONENTE DEL</w:t>
      </w:r>
      <w:r w:rsidR="00BA5880" w:rsidRPr="00E31E1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4D6BF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TEAM</w:t>
      </w:r>
      <w:r w:rsidR="005539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per la r</w:t>
      </w:r>
      <w:r w:rsidR="00553913" w:rsidRPr="005539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iduzione dei divari negli apprendimenti e contrasto alla</w:t>
      </w:r>
      <w:r w:rsidR="005539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553913" w:rsidRPr="005539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dispersione scolastica (D.M. 19/2024)</w:t>
      </w:r>
      <w:r w:rsidR="005539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52E2BAC5" w14:textId="77777777" w:rsidR="00553913" w:rsidRPr="00553913" w:rsidRDefault="00553913" w:rsidP="00553913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5F39AB7F" w:rsidR="005552CF" w:rsidRDefault="005552CF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5552CF">
      <w:pPr>
        <w:spacing w:after="200" w:line="276" w:lineRule="aut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5A92A22" w14:textId="77777777" w:rsidR="005552CF" w:rsidRPr="00E31E12" w:rsidRDefault="005552CF" w:rsidP="005552CF">
      <w:pPr>
        <w:spacing w:after="200" w:line="276" w:lineRule="aut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lastRenderedPageBreak/>
        <w:t>di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1396600C" w14:textId="77777777" w:rsidR="00767474" w:rsidRPr="00E31E12" w:rsidRDefault="00767474" w:rsidP="00767474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Pr="00E31E12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E31E12"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8983B" w14:textId="77777777" w:rsidR="00BE16FB" w:rsidRDefault="00BE16FB">
      <w:r>
        <w:separator/>
      </w:r>
    </w:p>
  </w:endnote>
  <w:endnote w:type="continuationSeparator" w:id="0">
    <w:p w14:paraId="4D7A44DB" w14:textId="77777777" w:rsidR="00BE16FB" w:rsidRDefault="00BE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9997" w14:textId="3D1CFD77" w:rsidR="00E31E12" w:rsidRDefault="00E31E12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34979F" wp14:editId="77A350AE">
          <wp:simplePos x="0" y="0"/>
          <wp:positionH relativeFrom="column">
            <wp:posOffset>-236220</wp:posOffset>
          </wp:positionH>
          <wp:positionV relativeFrom="paragraph">
            <wp:posOffset>-335280</wp:posOffset>
          </wp:positionV>
          <wp:extent cx="6974205" cy="1249680"/>
          <wp:effectExtent l="0" t="0" r="0" b="762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DC95" w14:textId="77777777" w:rsidR="00BE16FB" w:rsidRDefault="00BE16FB">
      <w:r>
        <w:separator/>
      </w:r>
    </w:p>
  </w:footnote>
  <w:footnote w:type="continuationSeparator" w:id="0">
    <w:p w14:paraId="237A957B" w14:textId="77777777" w:rsidR="00BE16FB" w:rsidRDefault="00BE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24E6" w14:textId="77777777" w:rsidR="00F310F3" w:rsidRDefault="00F310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E31E12" w:rsidRDefault="00E31E1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18E1F762">
          <wp:simplePos x="0" y="0"/>
          <wp:positionH relativeFrom="column">
            <wp:posOffset>-647700</wp:posOffset>
          </wp:positionH>
          <wp:positionV relativeFrom="page">
            <wp:posOffset>131445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5BBA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211C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D6BFD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3913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16FB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DBC9-E0A9-4F78-AE0D-0796C16B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2024-04-03T11:13:00Z</cp:lastPrinted>
  <dcterms:created xsi:type="dcterms:W3CDTF">2025-01-04T11:09:00Z</dcterms:created>
  <dcterms:modified xsi:type="dcterms:W3CDTF">2025-01-04T11:09:00Z</dcterms:modified>
</cp:coreProperties>
</file>