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848F" w14:textId="77777777" w:rsidR="00021EE4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5897F3D2" w:rsidR="005552CF" w:rsidRDefault="00A72399" w:rsidP="00A7239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stanza di partecipazione</w:t>
      </w:r>
    </w:p>
    <w:p w14:paraId="343EDFB0" w14:textId="1A7B420E" w:rsidR="00384DBF" w:rsidRDefault="00A9078C" w:rsidP="00384DB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ADOBE PREMIERE PRO</w:t>
      </w:r>
    </w:p>
    <w:p w14:paraId="3BEEBCC6" w14:textId="6B182CF7" w:rsidR="002D3B01" w:rsidRPr="00384DBF" w:rsidRDefault="002D3B01" w:rsidP="00384DB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09A895F5" w14:textId="477661C3" w:rsidR="00AB1615" w:rsidRPr="00D352B3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DA5E23">
        <w:rPr>
          <w:rFonts w:asciiTheme="minorHAnsi" w:eastAsia="Arial" w:hAnsiTheme="minorHAnsi" w:cstheme="minorHAnsi"/>
          <w:sz w:val="22"/>
          <w:szCs w:val="22"/>
        </w:rPr>
        <w:t>di</w:t>
      </w:r>
      <w:r w:rsidR="00D352B3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Formatore </w:t>
      </w:r>
      <w:proofErr w:type="spellStart"/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Mentor</w:t>
      </w:r>
      <w:proofErr w:type="spellEnd"/>
      <w:r w:rsidR="00D352B3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Esperto</w:t>
      </w:r>
      <w:r w:rsidR="00DA5E23">
        <w:rPr>
          <w:rFonts w:asciiTheme="minorHAnsi" w:eastAsia="Arial" w:hAnsiTheme="minorHAnsi" w:cstheme="minorHAnsi"/>
          <w:sz w:val="22"/>
          <w:szCs w:val="22"/>
        </w:rPr>
        <w:t>: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239160EA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B3FBA24" w14:textId="76D4B557" w:rsidR="00D352B3" w:rsidRDefault="00D352B3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593DC8A2" w14:textId="77777777" w:rsidR="00D352B3" w:rsidRDefault="00D352B3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5A1E24A" w14:textId="77777777" w:rsidR="00A9078C" w:rsidRDefault="00A9078C" w:rsidP="005552CF">
      <w:pPr>
        <w:rPr>
          <w:rFonts w:asciiTheme="minorHAnsi" w:eastAsia="Arial" w:hAnsiTheme="minorHAnsi" w:cstheme="minorHAnsi"/>
          <w:sz w:val="22"/>
          <w:szCs w:val="22"/>
        </w:rPr>
      </w:pPr>
      <w:bookmarkStart w:id="0" w:name="_GoBack"/>
      <w:bookmarkEnd w:id="0"/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2891A" w14:textId="77777777" w:rsidR="009A7713" w:rsidRDefault="009A7713">
      <w:r>
        <w:separator/>
      </w:r>
    </w:p>
  </w:endnote>
  <w:endnote w:type="continuationSeparator" w:id="0">
    <w:p w14:paraId="44B14031" w14:textId="77777777" w:rsidR="009A7713" w:rsidRDefault="009A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5591" w14:textId="77777777" w:rsidR="009A7713" w:rsidRDefault="009A7713">
      <w:r>
        <w:separator/>
      </w:r>
    </w:p>
  </w:footnote>
  <w:footnote w:type="continuationSeparator" w:id="0">
    <w:p w14:paraId="0A96CE24" w14:textId="77777777" w:rsidR="009A7713" w:rsidRDefault="009A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46A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4DBF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3BCA"/>
    <w:rsid w:val="0090455C"/>
    <w:rsid w:val="00906BD1"/>
    <w:rsid w:val="009105E1"/>
    <w:rsid w:val="0091078D"/>
    <w:rsid w:val="00917D95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7713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399"/>
    <w:rsid w:val="00A727A8"/>
    <w:rsid w:val="00A76733"/>
    <w:rsid w:val="00A9078C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52B3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7A461-4803-4661-8F39-BFE9FF3D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2025-03-07T10:22:00Z</dcterms:created>
  <dcterms:modified xsi:type="dcterms:W3CDTF">2025-03-07T10:23:00Z</dcterms:modified>
</cp:coreProperties>
</file>