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96633" w14:textId="77777777" w:rsidR="005552CF" w:rsidRPr="00E31E12" w:rsidRDefault="005552CF" w:rsidP="00EE694F">
      <w:pPr>
        <w:widowControl w:val="0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31E12">
        <w:rPr>
          <w:rFonts w:asciiTheme="minorHAnsi" w:hAnsiTheme="minorHAnsi" w:cstheme="minorHAnsi"/>
          <w:b/>
          <w:sz w:val="22"/>
          <w:szCs w:val="22"/>
        </w:rPr>
        <w:t>ALLEGATO A</w:t>
      </w:r>
    </w:p>
    <w:p w14:paraId="007A548B" w14:textId="77777777" w:rsidR="002D3B01" w:rsidRDefault="0022134E" w:rsidP="005552C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</w:p>
    <w:p w14:paraId="49C29309" w14:textId="4A049D74" w:rsidR="005552CF" w:rsidRPr="00E31E12" w:rsidRDefault="0022134E" w:rsidP="005552C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D3B01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5552CF" w:rsidRPr="00E31E12">
        <w:rPr>
          <w:rFonts w:asciiTheme="minorHAnsi" w:hAnsiTheme="minorHAnsi" w:cstheme="minorHAnsi"/>
          <w:b/>
          <w:sz w:val="22"/>
          <w:szCs w:val="22"/>
        </w:rPr>
        <w:t xml:space="preserve">Istanza di partecipazione </w:t>
      </w:r>
    </w:p>
    <w:p w14:paraId="6E93ECC2" w14:textId="77777777" w:rsidR="002D3B01" w:rsidRPr="002D3B01" w:rsidRDefault="002D3B01" w:rsidP="002D3B01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2D3B0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STEM E MULTILINGUISMO</w:t>
      </w:r>
    </w:p>
    <w:p w14:paraId="3BEEBCC6" w14:textId="77777777" w:rsidR="002D3B01" w:rsidRPr="002D3B01" w:rsidRDefault="002D3B01" w:rsidP="002D3B01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2D3B0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(D.M. 65/2023)</w:t>
      </w:r>
    </w:p>
    <w:p w14:paraId="50CCB9CA" w14:textId="77777777" w:rsidR="002D3B01" w:rsidRPr="002D3B01" w:rsidRDefault="002D3B01" w:rsidP="002D3B01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5ACB138" w14:textId="0422C42A" w:rsidR="005552CF" w:rsidRPr="00E31E12" w:rsidRDefault="005552CF" w:rsidP="00062A2A">
      <w:pPr>
        <w:ind w:left="5103" w:firstLine="142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Al Dirigente Scolastico</w:t>
      </w:r>
      <w:r w:rsidR="00062A2A">
        <w:rPr>
          <w:rFonts w:asciiTheme="minorHAnsi" w:hAnsiTheme="minorHAnsi" w:cstheme="minorHAnsi"/>
          <w:sz w:val="22"/>
          <w:szCs w:val="22"/>
        </w:rPr>
        <w:t xml:space="preserve"> IIS Polo “L. </w:t>
      </w:r>
      <w:proofErr w:type="spellStart"/>
      <w:r w:rsidR="00F310F3">
        <w:rPr>
          <w:rFonts w:asciiTheme="minorHAnsi" w:hAnsiTheme="minorHAnsi" w:cstheme="minorHAnsi"/>
          <w:sz w:val="22"/>
          <w:szCs w:val="22"/>
        </w:rPr>
        <w:t>Bianciardi</w:t>
      </w:r>
      <w:proofErr w:type="spellEnd"/>
      <w:r w:rsidR="00F310F3">
        <w:rPr>
          <w:rFonts w:asciiTheme="minorHAnsi" w:hAnsiTheme="minorHAnsi" w:cstheme="minorHAnsi"/>
          <w:sz w:val="22"/>
          <w:szCs w:val="22"/>
        </w:rPr>
        <w:t>”</w:t>
      </w:r>
    </w:p>
    <w:p w14:paraId="0D178950" w14:textId="3D323F0D" w:rsidR="005552CF" w:rsidRDefault="005552CF" w:rsidP="00F310F3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Marco D’Aquino</w:t>
      </w:r>
    </w:p>
    <w:p w14:paraId="2E193DF0" w14:textId="77777777" w:rsidR="002D3B01" w:rsidRPr="00E31E12" w:rsidRDefault="002D3B01" w:rsidP="00F310F3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</w:p>
    <w:p w14:paraId="1B390EFA" w14:textId="77777777" w:rsidR="00EE694F" w:rsidRDefault="00EE694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14:paraId="5AFB7EFA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</w:t>
      </w:r>
    </w:p>
    <w:p w14:paraId="7D433082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nato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/a </w:t>
      </w:r>
      <w:proofErr w:type="spellStart"/>
      <w:r w:rsidRPr="00E31E1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E31E12">
        <w:rPr>
          <w:rFonts w:asciiTheme="minorHAnsi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15A8D674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codice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fiscale |__|__|__|__|__|__|__|__|__|__|__|__|__|__|__|__|</w:t>
      </w:r>
    </w:p>
    <w:p w14:paraId="0937D0EC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residente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a ___________________________via_____________________________________</w:t>
      </w:r>
    </w:p>
    <w:p w14:paraId="3D56AABA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recapito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tel. __________________________ </w:t>
      </w:r>
    </w:p>
    <w:p w14:paraId="40E075DD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indirizzo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E-Mail _______________________________indirizzo PEC______________________</w:t>
      </w:r>
    </w:p>
    <w:p w14:paraId="7E168662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in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servizio presso ______________________________ con la qualifica di __________________</w:t>
      </w:r>
    </w:p>
    <w:p w14:paraId="412E5B68" w14:textId="77777777" w:rsidR="005552CF" w:rsidRDefault="005552CF" w:rsidP="00105E6A">
      <w:pPr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E31E12">
        <w:rPr>
          <w:rFonts w:asciiTheme="minorHAnsi" w:eastAsia="Arial" w:hAnsiTheme="minorHAnsi" w:cstheme="minorHAnsi"/>
          <w:b/>
          <w:sz w:val="22"/>
          <w:szCs w:val="22"/>
        </w:rPr>
        <w:t>CHIEDE</w:t>
      </w:r>
    </w:p>
    <w:p w14:paraId="1969EF04" w14:textId="77777777" w:rsidR="002D3B01" w:rsidRPr="00E31E12" w:rsidRDefault="002D3B01" w:rsidP="00105E6A">
      <w:pPr>
        <w:jc w:val="center"/>
        <w:rPr>
          <w:rFonts w:asciiTheme="minorHAnsi" w:eastAsia="Arial" w:hAnsiTheme="minorHAnsi" w:cstheme="minorHAnsi"/>
          <w:sz w:val="22"/>
          <w:szCs w:val="22"/>
        </w:rPr>
      </w:pPr>
    </w:p>
    <w:p w14:paraId="65D9B592" w14:textId="28C53AF7" w:rsidR="00062A2A" w:rsidRDefault="005552CF" w:rsidP="00105E6A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Di partecipare alla selezione per l’attribuzione dell’incarico nel ruolo</w:t>
      </w:r>
      <w:r w:rsidR="00BA5880" w:rsidRPr="00E31E12">
        <w:rPr>
          <w:rFonts w:asciiTheme="minorHAnsi" w:eastAsia="Arial" w:hAnsiTheme="minorHAnsi" w:cstheme="minorHAnsi"/>
          <w:sz w:val="22"/>
          <w:szCs w:val="22"/>
        </w:rPr>
        <w:t xml:space="preserve"> di</w:t>
      </w:r>
      <w:r w:rsidR="00062A2A">
        <w:rPr>
          <w:rFonts w:asciiTheme="minorHAnsi" w:eastAsia="Arial" w:hAnsiTheme="minorHAnsi" w:cstheme="minorHAnsi"/>
          <w:sz w:val="22"/>
          <w:szCs w:val="22"/>
        </w:rPr>
        <w:t>:</w:t>
      </w:r>
    </w:p>
    <w:p w14:paraId="3173DEC9" w14:textId="77777777" w:rsidR="00062A2A" w:rsidRDefault="00062A2A" w:rsidP="00062A2A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388A2FDB" w14:textId="32855C9B" w:rsidR="00062A2A" w:rsidRDefault="00062A2A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instrText xml:space="preserve"> FORMCHECKBOX </w:instrText>
      </w:r>
      <w:r w:rsidR="002D3B0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r>
      <w:r w:rsidR="002D3B0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separate"/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end"/>
      </w:r>
      <w:bookmarkEnd w:id="0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Formatore</w:t>
      </w:r>
    </w:p>
    <w:p w14:paraId="0E1995F3" w14:textId="77777777" w:rsidR="00062A2A" w:rsidRDefault="00062A2A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8910AD3" w14:textId="77777777" w:rsidR="00062A2A" w:rsidRDefault="00062A2A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instrText xml:space="preserve"> FORMCHECKBOX </w:instrText>
      </w:r>
      <w:r w:rsidR="002D3B0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r>
      <w:r w:rsidR="002D3B0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separate"/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end"/>
      </w:r>
      <w:bookmarkEnd w:id="1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Tutor</w:t>
      </w:r>
    </w:p>
    <w:p w14:paraId="069A4D38" w14:textId="77777777" w:rsidR="00062A2A" w:rsidRDefault="00062A2A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FA42E1E" w14:textId="77777777" w:rsidR="00062A2A" w:rsidRDefault="00062A2A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C94CCDA" w14:textId="6C179461" w:rsidR="005552CF" w:rsidRDefault="005552CF" w:rsidP="00062A2A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A tal fine, consapevole della responsabilità penale e della decadenza da eventuali benefici acquisiti. Nel caso di dichiarazioni mendaci, </w:t>
      </w:r>
      <w:r w:rsidRPr="00E31E12">
        <w:rPr>
          <w:rFonts w:asciiTheme="minorHAnsi" w:eastAsia="Arial" w:hAnsiTheme="minorHAnsi" w:cstheme="minorHAnsi"/>
          <w:b/>
          <w:sz w:val="22"/>
          <w:szCs w:val="22"/>
        </w:rPr>
        <w:t>dichiara</w:t>
      </w:r>
      <w:r w:rsidRPr="00E31E12">
        <w:rPr>
          <w:rFonts w:asciiTheme="minorHAnsi" w:eastAsia="Arial" w:hAnsiTheme="minorHAnsi" w:cstheme="minorHAnsi"/>
          <w:sz w:val="22"/>
          <w:szCs w:val="22"/>
        </w:rPr>
        <w:t xml:space="preserve"> sotto la propria responsabilità quanto segue:</w:t>
      </w:r>
    </w:p>
    <w:p w14:paraId="40A4687C" w14:textId="77777777" w:rsidR="00767474" w:rsidRPr="00E31E12" w:rsidRDefault="00767474" w:rsidP="00767474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5383A262" w14:textId="77777777" w:rsidR="005552CF" w:rsidRPr="00E31E12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E31E12">
        <w:rPr>
          <w:rFonts w:asciiTheme="minorHAnsi" w:eastAsia="Arial" w:hAnsiTheme="minorHAnsi" w:cstheme="minorHAnsi"/>
          <w:sz w:val="22"/>
          <w:szCs w:val="22"/>
        </w:rPr>
        <w:t xml:space="preserve"> aver preso visione delle condizioni previste dal bando</w:t>
      </w:r>
    </w:p>
    <w:p w14:paraId="7BF9659C" w14:textId="77777777" w:rsidR="005552CF" w:rsidRPr="00E31E12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E31E12">
        <w:rPr>
          <w:rFonts w:asciiTheme="minorHAnsi" w:eastAsia="Arial" w:hAnsiTheme="minorHAnsi" w:cstheme="minorHAnsi"/>
          <w:sz w:val="22"/>
          <w:szCs w:val="22"/>
        </w:rPr>
        <w:t xml:space="preserve"> essere in godimento dei diritti politici</w:t>
      </w:r>
    </w:p>
    <w:p w14:paraId="29BC13F9" w14:textId="77777777" w:rsidR="005552CF" w:rsidRPr="00E31E12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E31E12">
        <w:rPr>
          <w:rFonts w:asciiTheme="minorHAnsi" w:eastAsia="Arial" w:hAnsiTheme="minorHAnsi" w:cstheme="minorHAnsi"/>
          <w:sz w:val="22"/>
          <w:szCs w:val="22"/>
        </w:rPr>
        <w:t xml:space="preserve"> non aver subito condanne penali ovvero di avere i seguenti provvedimenti penali</w:t>
      </w:r>
    </w:p>
    <w:p w14:paraId="2F570C81" w14:textId="77777777" w:rsidR="005552CF" w:rsidRPr="00E31E12" w:rsidRDefault="005552CF" w:rsidP="005552CF">
      <w:pPr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_________________________________________________________________</w:t>
      </w:r>
    </w:p>
    <w:p w14:paraId="39876A8F" w14:textId="77777777" w:rsidR="005552CF" w:rsidRPr="00E31E12" w:rsidRDefault="005552CF" w:rsidP="00EE694F">
      <w:pPr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1B0FC48C" w14:textId="77777777" w:rsidR="005552CF" w:rsidRPr="00E31E12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E31E12">
        <w:rPr>
          <w:rFonts w:asciiTheme="minorHAnsi" w:eastAsia="Arial" w:hAnsiTheme="minorHAnsi" w:cstheme="minorHAnsi"/>
          <w:sz w:val="22"/>
          <w:szCs w:val="22"/>
        </w:rPr>
        <w:t xml:space="preserve"> non avere procedimenti penali pendenti, ovvero di avere i seguenti procedimenti penali pendenti: </w:t>
      </w:r>
    </w:p>
    <w:p w14:paraId="46F3E51B" w14:textId="77777777" w:rsidR="005552CF" w:rsidRDefault="005552CF" w:rsidP="005552CF">
      <w:pPr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__________________________________________________________________</w:t>
      </w:r>
    </w:p>
    <w:p w14:paraId="1003233B" w14:textId="77777777" w:rsidR="002D3B01" w:rsidRDefault="002D3B01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636B3971" w14:textId="77777777" w:rsidR="002D3B01" w:rsidRDefault="002D3B01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238787EF" w14:textId="77777777" w:rsidR="002D3B01" w:rsidRDefault="002D3B01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2176942C" w14:textId="77777777" w:rsidR="002D3B01" w:rsidRPr="00E31E12" w:rsidRDefault="002D3B01" w:rsidP="005552CF">
      <w:pPr>
        <w:rPr>
          <w:rFonts w:asciiTheme="minorHAnsi" w:eastAsia="Arial" w:hAnsiTheme="minorHAnsi" w:cstheme="minorHAnsi"/>
          <w:sz w:val="22"/>
          <w:szCs w:val="22"/>
        </w:rPr>
      </w:pPr>
      <w:bookmarkStart w:id="2" w:name="_GoBack"/>
      <w:bookmarkEnd w:id="2"/>
    </w:p>
    <w:p w14:paraId="15A92A22" w14:textId="77777777" w:rsidR="005552CF" w:rsidRPr="00E31E12" w:rsidRDefault="005552CF" w:rsidP="00EE694F">
      <w:pPr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15C20E5B" w14:textId="77777777" w:rsidR="005552CF" w:rsidRPr="00E31E12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E31E12">
        <w:rPr>
          <w:rFonts w:asciiTheme="minorHAnsi" w:eastAsia="Arial" w:hAnsiTheme="minorHAnsi" w:cstheme="minorHAnsi"/>
          <w:sz w:val="22"/>
          <w:szCs w:val="22"/>
        </w:rPr>
        <w:t xml:space="preserve"> impegnarsi a documentare puntualmente tutta l’attività svolta</w:t>
      </w:r>
    </w:p>
    <w:p w14:paraId="50AD6EC8" w14:textId="7AC98C1C" w:rsidR="005552CF" w:rsidRPr="00E31E12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E31E12">
        <w:rPr>
          <w:rFonts w:asciiTheme="minorHAnsi" w:eastAsia="Arial" w:hAnsiTheme="minorHAnsi" w:cstheme="minorHAnsi"/>
          <w:sz w:val="22"/>
          <w:szCs w:val="22"/>
        </w:rPr>
        <w:t xml:space="preserve"> essere disponibile ad adattarsi al calendario definito dal </w:t>
      </w:r>
      <w:r w:rsidR="00F63A68" w:rsidRPr="00E31E12">
        <w:rPr>
          <w:rFonts w:asciiTheme="minorHAnsi" w:eastAsia="Arial" w:hAnsiTheme="minorHAnsi" w:cstheme="minorHAnsi"/>
          <w:sz w:val="22"/>
          <w:szCs w:val="22"/>
        </w:rPr>
        <w:t>Gruppo di lavoro</w:t>
      </w:r>
    </w:p>
    <w:p w14:paraId="287FD190" w14:textId="77777777" w:rsidR="005552CF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E31E12">
        <w:rPr>
          <w:rFonts w:asciiTheme="minorHAnsi" w:eastAsia="Arial" w:hAnsiTheme="minorHAnsi" w:cstheme="minorHAnsi"/>
          <w:sz w:val="22"/>
          <w:szCs w:val="22"/>
        </w:rPr>
        <w:t xml:space="preserve"> non essere in alcuna delle condizioni di incompatibilità con l’incarico previsti dalla norma vigente</w:t>
      </w:r>
    </w:p>
    <w:p w14:paraId="25B5AAD6" w14:textId="0AEF78A4" w:rsidR="00F310F3" w:rsidRPr="00767474" w:rsidRDefault="005552CF" w:rsidP="005552CF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Data___________________ firma_____________________________________________</w:t>
      </w:r>
    </w:p>
    <w:p w14:paraId="7E493B9A" w14:textId="77777777" w:rsidR="00767474" w:rsidRDefault="00767474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</w:p>
    <w:p w14:paraId="2A37C85C" w14:textId="77777777" w:rsidR="005552CF" w:rsidRPr="00E31E12" w:rsidRDefault="005552CF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Si allega alla presente </w:t>
      </w:r>
    </w:p>
    <w:p w14:paraId="390E469E" w14:textId="77777777" w:rsidR="005552CF" w:rsidRPr="00E31E12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Documento di identità in fotocopia</w:t>
      </w:r>
    </w:p>
    <w:p w14:paraId="73B7E307" w14:textId="77777777" w:rsidR="005552CF" w:rsidRPr="00E31E12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Allegato B (griglia di valutazione)</w:t>
      </w:r>
    </w:p>
    <w:p w14:paraId="708D7641" w14:textId="77777777" w:rsidR="005552CF" w:rsidRPr="00E31E12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Curriculum Vitae</w:t>
      </w:r>
    </w:p>
    <w:p w14:paraId="7DFE9F69" w14:textId="6B976275" w:rsidR="005552CF" w:rsidRPr="00E31E12" w:rsidRDefault="005552CF" w:rsidP="0079046D">
      <w:pPr>
        <w:spacing w:after="20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Il/la sottoscritto/a, ai sensi della legge 196/03, autorizza e alle successive modifiche e integrazioni GDPR 679/2016, autorizza </w:t>
      </w:r>
      <w:r w:rsidR="0079046D">
        <w:rPr>
          <w:rFonts w:asciiTheme="minorHAnsi" w:eastAsia="Arial" w:hAnsiTheme="minorHAnsi" w:cstheme="minorHAnsi"/>
          <w:sz w:val="22"/>
          <w:szCs w:val="22"/>
        </w:rPr>
        <w:t xml:space="preserve">l’IIS Polo “L. </w:t>
      </w:r>
      <w:proofErr w:type="spellStart"/>
      <w:r w:rsidR="0079046D">
        <w:rPr>
          <w:rFonts w:asciiTheme="minorHAnsi" w:eastAsia="Arial" w:hAnsiTheme="minorHAnsi" w:cstheme="minorHAnsi"/>
          <w:sz w:val="22"/>
          <w:szCs w:val="22"/>
        </w:rPr>
        <w:t>Bianciardi</w:t>
      </w:r>
      <w:proofErr w:type="spellEnd"/>
      <w:r w:rsidR="0079046D">
        <w:rPr>
          <w:rFonts w:asciiTheme="minorHAnsi" w:eastAsia="Arial" w:hAnsiTheme="minorHAnsi" w:cstheme="minorHAnsi"/>
          <w:sz w:val="22"/>
          <w:szCs w:val="22"/>
        </w:rPr>
        <w:t>”</w:t>
      </w:r>
      <w:r w:rsidRPr="00E31E12">
        <w:rPr>
          <w:rFonts w:asciiTheme="minorHAnsi" w:eastAsia="Arial" w:hAnsiTheme="minorHAnsi" w:cstheme="minorHAnsi"/>
          <w:sz w:val="22"/>
          <w:szCs w:val="22"/>
        </w:rPr>
        <w:t xml:space="preserve"> al trattamento dei dati contenuti nella presente autocertificazione esclusivamente nell’ambito e per i fini istituzionali della Pubblica Amministrazione</w:t>
      </w:r>
    </w:p>
    <w:p w14:paraId="2C366C77" w14:textId="77777777" w:rsidR="005552CF" w:rsidRPr="00E31E12" w:rsidRDefault="005552CF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</w:p>
    <w:p w14:paraId="3EEBEBAB" w14:textId="77777777" w:rsidR="005552CF" w:rsidRPr="00E31E12" w:rsidRDefault="005552CF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Data___________________ firma____________________________________________</w:t>
      </w:r>
    </w:p>
    <w:p w14:paraId="7BBCE22C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p w14:paraId="183DB722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A764A7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CD1137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1A4DCF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FBCB51" w14:textId="21FF060D" w:rsidR="008E0C1D" w:rsidRPr="00696A84" w:rsidRDefault="005552CF" w:rsidP="00696A84">
      <w:pPr>
        <w:jc w:val="both"/>
        <w:rPr>
          <w:rFonts w:asciiTheme="minorHAnsi" w:eastAsia="English111 Adagio BT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</w:t>
      </w:r>
      <w:r w:rsidR="00696A84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</w:p>
    <w:sectPr w:rsidR="008E0C1D" w:rsidRPr="00696A84" w:rsidSect="00105E6A">
      <w:footerReference w:type="even" r:id="rId8"/>
      <w:headerReference w:type="first" r:id="rId9"/>
      <w:pgSz w:w="11907" w:h="16839" w:code="9"/>
      <w:pgMar w:top="567" w:right="1134" w:bottom="567" w:left="992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B36DA" w14:textId="77777777" w:rsidR="00062A2A" w:rsidRDefault="00062A2A">
      <w:r>
        <w:separator/>
      </w:r>
    </w:p>
  </w:endnote>
  <w:endnote w:type="continuationSeparator" w:id="0">
    <w:p w14:paraId="7397031A" w14:textId="77777777" w:rsidR="00062A2A" w:rsidRDefault="0006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062A2A" w:rsidRDefault="00062A2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062A2A" w:rsidRDefault="00062A2A">
    <w:pPr>
      <w:pStyle w:val="Pidipagina"/>
    </w:pPr>
  </w:p>
  <w:p w14:paraId="055F06A6" w14:textId="77777777" w:rsidR="00062A2A" w:rsidRDefault="00062A2A"/>
  <w:p w14:paraId="7982F905" w14:textId="77777777" w:rsidR="00062A2A" w:rsidRDefault="00062A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4EA60" w14:textId="77777777" w:rsidR="00062A2A" w:rsidRDefault="00062A2A">
      <w:r>
        <w:separator/>
      </w:r>
    </w:p>
  </w:footnote>
  <w:footnote w:type="continuationSeparator" w:id="0">
    <w:p w14:paraId="39637C98" w14:textId="77777777" w:rsidR="00062A2A" w:rsidRDefault="00062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B97FA" w14:textId="77D6FFD4" w:rsidR="00062A2A" w:rsidRDefault="00062A2A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21593C" wp14:editId="6FCE3D41">
          <wp:simplePos x="0" y="0"/>
          <wp:positionH relativeFrom="column">
            <wp:posOffset>-647700</wp:posOffset>
          </wp:positionH>
          <wp:positionV relativeFrom="page">
            <wp:posOffset>55245</wp:posOffset>
          </wp:positionV>
          <wp:extent cx="7560000" cy="1494000"/>
          <wp:effectExtent l="0" t="0" r="3175" b="0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-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4F25F34"/>
    <w:multiLevelType w:val="multilevel"/>
    <w:tmpl w:val="1B6C4A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A41440"/>
    <w:multiLevelType w:val="hybridMultilevel"/>
    <w:tmpl w:val="2B34B894"/>
    <w:lvl w:ilvl="0" w:tplc="94C00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31F339B"/>
    <w:multiLevelType w:val="multilevel"/>
    <w:tmpl w:val="F0FEEA90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139F63FE"/>
    <w:multiLevelType w:val="hybridMultilevel"/>
    <w:tmpl w:val="5C2C9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3916DC"/>
    <w:multiLevelType w:val="multilevel"/>
    <w:tmpl w:val="71BCA1C4"/>
    <w:lvl w:ilvl="0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187BE2"/>
    <w:multiLevelType w:val="hybridMultilevel"/>
    <w:tmpl w:val="B694C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197B37"/>
    <w:multiLevelType w:val="hybridMultilevel"/>
    <w:tmpl w:val="7EF29D62"/>
    <w:lvl w:ilvl="0" w:tplc="885A8C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3D6E25"/>
    <w:multiLevelType w:val="hybridMultilevel"/>
    <w:tmpl w:val="9B5CA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3637029"/>
    <w:multiLevelType w:val="multilevel"/>
    <w:tmpl w:val="5E960364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2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9574324"/>
    <w:multiLevelType w:val="multilevel"/>
    <w:tmpl w:val="E59AF5B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9CF4F0E"/>
    <w:multiLevelType w:val="multilevel"/>
    <w:tmpl w:val="3F32EB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4FA7719E"/>
    <w:multiLevelType w:val="hybridMultilevel"/>
    <w:tmpl w:val="F5CADD82"/>
    <w:lvl w:ilvl="0" w:tplc="885A8C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3E4392"/>
    <w:multiLevelType w:val="multilevel"/>
    <w:tmpl w:val="E9586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C2AB2"/>
    <w:multiLevelType w:val="hybridMultilevel"/>
    <w:tmpl w:val="52782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795407"/>
    <w:multiLevelType w:val="multilevel"/>
    <w:tmpl w:val="AAFE546C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0"/>
  </w:num>
  <w:num w:numId="4">
    <w:abstractNumId w:val="1"/>
  </w:num>
  <w:num w:numId="5">
    <w:abstractNumId w:val="2"/>
  </w:num>
  <w:num w:numId="6">
    <w:abstractNumId w:val="17"/>
  </w:num>
  <w:num w:numId="7">
    <w:abstractNumId w:val="12"/>
  </w:num>
  <w:num w:numId="8">
    <w:abstractNumId w:val="31"/>
  </w:num>
  <w:num w:numId="9">
    <w:abstractNumId w:val="16"/>
  </w:num>
  <w:num w:numId="10">
    <w:abstractNumId w:val="44"/>
  </w:num>
  <w:num w:numId="11">
    <w:abstractNumId w:val="28"/>
  </w:num>
  <w:num w:numId="12">
    <w:abstractNumId w:val="8"/>
  </w:num>
  <w:num w:numId="13">
    <w:abstractNumId w:val="9"/>
  </w:num>
  <w:num w:numId="14">
    <w:abstractNumId w:val="5"/>
  </w:num>
  <w:num w:numId="15">
    <w:abstractNumId w:val="24"/>
  </w:num>
  <w:num w:numId="16">
    <w:abstractNumId w:val="41"/>
  </w:num>
  <w:num w:numId="17">
    <w:abstractNumId w:val="10"/>
  </w:num>
  <w:num w:numId="18">
    <w:abstractNumId w:val="30"/>
  </w:num>
  <w:num w:numId="19">
    <w:abstractNumId w:val="3"/>
  </w:num>
  <w:num w:numId="20">
    <w:abstractNumId w:val="4"/>
  </w:num>
  <w:num w:numId="21">
    <w:abstractNumId w:val="19"/>
  </w:num>
  <w:num w:numId="22">
    <w:abstractNumId w:val="21"/>
  </w:num>
  <w:num w:numId="23">
    <w:abstractNumId w:val="25"/>
  </w:num>
  <w:num w:numId="24">
    <w:abstractNumId w:val="36"/>
  </w:num>
  <w:num w:numId="25">
    <w:abstractNumId w:val="13"/>
  </w:num>
  <w:num w:numId="26">
    <w:abstractNumId w:val="38"/>
  </w:num>
  <w:num w:numId="27">
    <w:abstractNumId w:val="35"/>
  </w:num>
  <w:num w:numId="28">
    <w:abstractNumId w:val="39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27"/>
  </w:num>
  <w:num w:numId="32">
    <w:abstractNumId w:val="20"/>
  </w:num>
  <w:num w:numId="33">
    <w:abstractNumId w:val="33"/>
  </w:num>
  <w:num w:numId="34">
    <w:abstractNumId w:val="11"/>
  </w:num>
  <w:num w:numId="35">
    <w:abstractNumId w:val="43"/>
  </w:num>
  <w:num w:numId="36">
    <w:abstractNumId w:val="7"/>
  </w:num>
  <w:num w:numId="37">
    <w:abstractNumId w:val="14"/>
  </w:num>
  <w:num w:numId="38">
    <w:abstractNumId w:val="29"/>
  </w:num>
  <w:num w:numId="39">
    <w:abstractNumId w:val="40"/>
  </w:num>
  <w:num w:numId="40">
    <w:abstractNumId w:val="18"/>
  </w:num>
  <w:num w:numId="41">
    <w:abstractNumId w:val="22"/>
  </w:num>
  <w:num w:numId="42">
    <w:abstractNumId w:val="37"/>
  </w:num>
  <w:num w:numId="43">
    <w:abstractNumId w:val="34"/>
  </w:num>
  <w:num w:numId="44">
    <w:abstractNumId w:val="15"/>
  </w:num>
  <w:num w:numId="45">
    <w:abstractNumId w:val="23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6FB"/>
    <w:rsid w:val="0001443F"/>
    <w:rsid w:val="00015D2C"/>
    <w:rsid w:val="00016658"/>
    <w:rsid w:val="00021EB3"/>
    <w:rsid w:val="0003018C"/>
    <w:rsid w:val="000309DF"/>
    <w:rsid w:val="00031FEB"/>
    <w:rsid w:val="000371CE"/>
    <w:rsid w:val="00042B89"/>
    <w:rsid w:val="00045202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A2A"/>
    <w:rsid w:val="00062A33"/>
    <w:rsid w:val="00062E4A"/>
    <w:rsid w:val="000670A5"/>
    <w:rsid w:val="0007048C"/>
    <w:rsid w:val="00072224"/>
    <w:rsid w:val="000736AB"/>
    <w:rsid w:val="00074CDD"/>
    <w:rsid w:val="00076E8C"/>
    <w:rsid w:val="0007706B"/>
    <w:rsid w:val="0008242F"/>
    <w:rsid w:val="00086788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D629E"/>
    <w:rsid w:val="000E1E4D"/>
    <w:rsid w:val="000E246B"/>
    <w:rsid w:val="000E446C"/>
    <w:rsid w:val="000F014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05E6A"/>
    <w:rsid w:val="00112288"/>
    <w:rsid w:val="00112BBD"/>
    <w:rsid w:val="00114DF5"/>
    <w:rsid w:val="00123149"/>
    <w:rsid w:val="0012335E"/>
    <w:rsid w:val="001260DF"/>
    <w:rsid w:val="0012654E"/>
    <w:rsid w:val="00131078"/>
    <w:rsid w:val="00132B57"/>
    <w:rsid w:val="001335C6"/>
    <w:rsid w:val="00133C52"/>
    <w:rsid w:val="00135167"/>
    <w:rsid w:val="001352AB"/>
    <w:rsid w:val="00136CAD"/>
    <w:rsid w:val="0014050C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024"/>
    <w:rsid w:val="00191CA1"/>
    <w:rsid w:val="001956AE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5DC4"/>
    <w:rsid w:val="001F6AF1"/>
    <w:rsid w:val="001F6C2D"/>
    <w:rsid w:val="00207849"/>
    <w:rsid w:val="00210607"/>
    <w:rsid w:val="00211108"/>
    <w:rsid w:val="00213B82"/>
    <w:rsid w:val="00213C1D"/>
    <w:rsid w:val="0021559E"/>
    <w:rsid w:val="00217C76"/>
    <w:rsid w:val="0022134E"/>
    <w:rsid w:val="00222A56"/>
    <w:rsid w:val="002247FE"/>
    <w:rsid w:val="00225146"/>
    <w:rsid w:val="00226CB3"/>
    <w:rsid w:val="0023285D"/>
    <w:rsid w:val="00235508"/>
    <w:rsid w:val="00240337"/>
    <w:rsid w:val="0024391D"/>
    <w:rsid w:val="0025352F"/>
    <w:rsid w:val="002539BB"/>
    <w:rsid w:val="00255CE2"/>
    <w:rsid w:val="0025698C"/>
    <w:rsid w:val="00256D2C"/>
    <w:rsid w:val="0026467A"/>
    <w:rsid w:val="00265864"/>
    <w:rsid w:val="002708A6"/>
    <w:rsid w:val="002772BD"/>
    <w:rsid w:val="00277E85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4047"/>
    <w:rsid w:val="002B684C"/>
    <w:rsid w:val="002C1C92"/>
    <w:rsid w:val="002C1E86"/>
    <w:rsid w:val="002D21A8"/>
    <w:rsid w:val="002D3B01"/>
    <w:rsid w:val="002D472B"/>
    <w:rsid w:val="002D473A"/>
    <w:rsid w:val="002D786D"/>
    <w:rsid w:val="002E1891"/>
    <w:rsid w:val="002E1DEB"/>
    <w:rsid w:val="002E5DB6"/>
    <w:rsid w:val="002F04D0"/>
    <w:rsid w:val="002F4628"/>
    <w:rsid w:val="002F49B3"/>
    <w:rsid w:val="002F66C4"/>
    <w:rsid w:val="00300F45"/>
    <w:rsid w:val="00301C88"/>
    <w:rsid w:val="003043BE"/>
    <w:rsid w:val="00304B62"/>
    <w:rsid w:val="0030701D"/>
    <w:rsid w:val="0031124F"/>
    <w:rsid w:val="00323035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2F7E"/>
    <w:rsid w:val="003B79E2"/>
    <w:rsid w:val="003C0DE3"/>
    <w:rsid w:val="003C5971"/>
    <w:rsid w:val="003C60F6"/>
    <w:rsid w:val="003C6B06"/>
    <w:rsid w:val="003C7A75"/>
    <w:rsid w:val="003D4352"/>
    <w:rsid w:val="003E18F4"/>
    <w:rsid w:val="003E2DA4"/>
    <w:rsid w:val="003E2E35"/>
    <w:rsid w:val="003E5C47"/>
    <w:rsid w:val="003F0D9A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5737D"/>
    <w:rsid w:val="00462440"/>
    <w:rsid w:val="004652D3"/>
    <w:rsid w:val="004657B2"/>
    <w:rsid w:val="00471E36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053F"/>
    <w:rsid w:val="004D18E3"/>
    <w:rsid w:val="004D1C0F"/>
    <w:rsid w:val="004D539A"/>
    <w:rsid w:val="004E105E"/>
    <w:rsid w:val="004E2321"/>
    <w:rsid w:val="004E6955"/>
    <w:rsid w:val="004F7A83"/>
    <w:rsid w:val="00503E82"/>
    <w:rsid w:val="00504B83"/>
    <w:rsid w:val="00505644"/>
    <w:rsid w:val="005057E0"/>
    <w:rsid w:val="005104C0"/>
    <w:rsid w:val="00510D82"/>
    <w:rsid w:val="0051112D"/>
    <w:rsid w:val="00513766"/>
    <w:rsid w:val="0051610E"/>
    <w:rsid w:val="00520C6E"/>
    <w:rsid w:val="00520DBD"/>
    <w:rsid w:val="00520F00"/>
    <w:rsid w:val="00524039"/>
    <w:rsid w:val="00525018"/>
    <w:rsid w:val="00526196"/>
    <w:rsid w:val="005263CD"/>
    <w:rsid w:val="0052773A"/>
    <w:rsid w:val="00527AAD"/>
    <w:rsid w:val="00535EF8"/>
    <w:rsid w:val="0054002F"/>
    <w:rsid w:val="00543DF4"/>
    <w:rsid w:val="00544CD8"/>
    <w:rsid w:val="0054683B"/>
    <w:rsid w:val="00547C3A"/>
    <w:rsid w:val="00551462"/>
    <w:rsid w:val="005528BF"/>
    <w:rsid w:val="005540B3"/>
    <w:rsid w:val="0055517D"/>
    <w:rsid w:val="005552CF"/>
    <w:rsid w:val="00557E4E"/>
    <w:rsid w:val="005603E9"/>
    <w:rsid w:val="00560F4E"/>
    <w:rsid w:val="00561EFF"/>
    <w:rsid w:val="00565200"/>
    <w:rsid w:val="00566D97"/>
    <w:rsid w:val="00567DE5"/>
    <w:rsid w:val="00567E59"/>
    <w:rsid w:val="0057436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D764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6492"/>
    <w:rsid w:val="006378DA"/>
    <w:rsid w:val="00637EE7"/>
    <w:rsid w:val="00642DCA"/>
    <w:rsid w:val="00647912"/>
    <w:rsid w:val="0065050C"/>
    <w:rsid w:val="0065467C"/>
    <w:rsid w:val="006568AE"/>
    <w:rsid w:val="00660340"/>
    <w:rsid w:val="0066271B"/>
    <w:rsid w:val="00663BD8"/>
    <w:rsid w:val="006648CD"/>
    <w:rsid w:val="00672B5C"/>
    <w:rsid w:val="0067412A"/>
    <w:rsid w:val="0067471F"/>
    <w:rsid w:val="00674BB2"/>
    <w:rsid w:val="006759A4"/>
    <w:rsid w:val="006761FD"/>
    <w:rsid w:val="0067699A"/>
    <w:rsid w:val="0068062A"/>
    <w:rsid w:val="00680DBA"/>
    <w:rsid w:val="00683118"/>
    <w:rsid w:val="00691032"/>
    <w:rsid w:val="00692070"/>
    <w:rsid w:val="00696A84"/>
    <w:rsid w:val="006A0432"/>
    <w:rsid w:val="006A149B"/>
    <w:rsid w:val="006A73FD"/>
    <w:rsid w:val="006B0653"/>
    <w:rsid w:val="006B162F"/>
    <w:rsid w:val="006B2F2A"/>
    <w:rsid w:val="006B6501"/>
    <w:rsid w:val="006B7D8C"/>
    <w:rsid w:val="006B7FC2"/>
    <w:rsid w:val="006C0DCD"/>
    <w:rsid w:val="006C1D43"/>
    <w:rsid w:val="006C1E40"/>
    <w:rsid w:val="006C761E"/>
    <w:rsid w:val="006D04D6"/>
    <w:rsid w:val="006D22E2"/>
    <w:rsid w:val="006D415B"/>
    <w:rsid w:val="006D4AC3"/>
    <w:rsid w:val="006E0673"/>
    <w:rsid w:val="006E33D9"/>
    <w:rsid w:val="006E4E92"/>
    <w:rsid w:val="006E78FD"/>
    <w:rsid w:val="006F05B1"/>
    <w:rsid w:val="006F2A5C"/>
    <w:rsid w:val="007018B7"/>
    <w:rsid w:val="00701AC9"/>
    <w:rsid w:val="00705188"/>
    <w:rsid w:val="00706853"/>
    <w:rsid w:val="00706DD4"/>
    <w:rsid w:val="00710D1C"/>
    <w:rsid w:val="0071156B"/>
    <w:rsid w:val="00717756"/>
    <w:rsid w:val="0072474A"/>
    <w:rsid w:val="00725408"/>
    <w:rsid w:val="00725C14"/>
    <w:rsid w:val="0072785A"/>
    <w:rsid w:val="00731440"/>
    <w:rsid w:val="007324E0"/>
    <w:rsid w:val="00733D1B"/>
    <w:rsid w:val="00740439"/>
    <w:rsid w:val="00740888"/>
    <w:rsid w:val="00743857"/>
    <w:rsid w:val="00747847"/>
    <w:rsid w:val="00750EBA"/>
    <w:rsid w:val="0076314A"/>
    <w:rsid w:val="0076508D"/>
    <w:rsid w:val="00767474"/>
    <w:rsid w:val="007676DE"/>
    <w:rsid w:val="00770331"/>
    <w:rsid w:val="00772936"/>
    <w:rsid w:val="00774239"/>
    <w:rsid w:val="00775397"/>
    <w:rsid w:val="0077662D"/>
    <w:rsid w:val="00777992"/>
    <w:rsid w:val="00780E55"/>
    <w:rsid w:val="0079013C"/>
    <w:rsid w:val="0079046D"/>
    <w:rsid w:val="007927F5"/>
    <w:rsid w:val="00796D2C"/>
    <w:rsid w:val="007A3EDB"/>
    <w:rsid w:val="007A579E"/>
    <w:rsid w:val="007B4259"/>
    <w:rsid w:val="007B4944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256E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3B9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08E"/>
    <w:rsid w:val="00883FF4"/>
    <w:rsid w:val="0089467F"/>
    <w:rsid w:val="00894D01"/>
    <w:rsid w:val="008976D9"/>
    <w:rsid w:val="00897BDF"/>
    <w:rsid w:val="008A1E97"/>
    <w:rsid w:val="008A25A6"/>
    <w:rsid w:val="008A2971"/>
    <w:rsid w:val="008B1FC8"/>
    <w:rsid w:val="008B37FD"/>
    <w:rsid w:val="008B6767"/>
    <w:rsid w:val="008B67E9"/>
    <w:rsid w:val="008C0440"/>
    <w:rsid w:val="008C1400"/>
    <w:rsid w:val="008C7C10"/>
    <w:rsid w:val="008D1317"/>
    <w:rsid w:val="008E0C1D"/>
    <w:rsid w:val="008E0DE5"/>
    <w:rsid w:val="008E709D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03C1"/>
    <w:rsid w:val="0093431C"/>
    <w:rsid w:val="00940667"/>
    <w:rsid w:val="00941128"/>
    <w:rsid w:val="00942D93"/>
    <w:rsid w:val="009454DE"/>
    <w:rsid w:val="00947939"/>
    <w:rsid w:val="0094796A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97C9D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A71"/>
    <w:rsid w:val="009F0ED6"/>
    <w:rsid w:val="009F477B"/>
    <w:rsid w:val="00A023CC"/>
    <w:rsid w:val="00A04EB6"/>
    <w:rsid w:val="00A064E0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4F71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428C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32BF"/>
    <w:rsid w:val="00B15BA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97AE1"/>
    <w:rsid w:val="00B97C78"/>
    <w:rsid w:val="00BA532D"/>
    <w:rsid w:val="00BA5880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3952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3DDE"/>
    <w:rsid w:val="00C3593E"/>
    <w:rsid w:val="00C3692A"/>
    <w:rsid w:val="00C410EF"/>
    <w:rsid w:val="00C47403"/>
    <w:rsid w:val="00C50B2B"/>
    <w:rsid w:val="00C5300F"/>
    <w:rsid w:val="00C53E2D"/>
    <w:rsid w:val="00C55600"/>
    <w:rsid w:val="00C56550"/>
    <w:rsid w:val="00C572D7"/>
    <w:rsid w:val="00C61D88"/>
    <w:rsid w:val="00C678B4"/>
    <w:rsid w:val="00C70536"/>
    <w:rsid w:val="00C7258B"/>
    <w:rsid w:val="00C728F6"/>
    <w:rsid w:val="00C763E8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3DEE"/>
    <w:rsid w:val="00D0520A"/>
    <w:rsid w:val="00D05358"/>
    <w:rsid w:val="00D05801"/>
    <w:rsid w:val="00D14907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36FA6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74F88"/>
    <w:rsid w:val="00D81C29"/>
    <w:rsid w:val="00D82D6E"/>
    <w:rsid w:val="00D832A9"/>
    <w:rsid w:val="00D91878"/>
    <w:rsid w:val="00D920A3"/>
    <w:rsid w:val="00D94D0B"/>
    <w:rsid w:val="00D9743E"/>
    <w:rsid w:val="00D977C5"/>
    <w:rsid w:val="00DA142D"/>
    <w:rsid w:val="00DA7448"/>
    <w:rsid w:val="00DA7978"/>
    <w:rsid w:val="00DA7EDD"/>
    <w:rsid w:val="00DB215F"/>
    <w:rsid w:val="00DB3EEC"/>
    <w:rsid w:val="00DB4E80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1807"/>
    <w:rsid w:val="00DF7B0B"/>
    <w:rsid w:val="00DF7E8D"/>
    <w:rsid w:val="00E040E9"/>
    <w:rsid w:val="00E0597F"/>
    <w:rsid w:val="00E06895"/>
    <w:rsid w:val="00E0713E"/>
    <w:rsid w:val="00E122B9"/>
    <w:rsid w:val="00E14FE7"/>
    <w:rsid w:val="00E15081"/>
    <w:rsid w:val="00E171B4"/>
    <w:rsid w:val="00E223C9"/>
    <w:rsid w:val="00E31E12"/>
    <w:rsid w:val="00E32D6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67D81"/>
    <w:rsid w:val="00E72F8E"/>
    <w:rsid w:val="00E73B87"/>
    <w:rsid w:val="00E74814"/>
    <w:rsid w:val="00E75065"/>
    <w:rsid w:val="00E7672F"/>
    <w:rsid w:val="00E76DA1"/>
    <w:rsid w:val="00E872D0"/>
    <w:rsid w:val="00E97626"/>
    <w:rsid w:val="00EA0230"/>
    <w:rsid w:val="00EA1A4B"/>
    <w:rsid w:val="00EA28E1"/>
    <w:rsid w:val="00EA2DCA"/>
    <w:rsid w:val="00EA358E"/>
    <w:rsid w:val="00EA39BB"/>
    <w:rsid w:val="00EA50F6"/>
    <w:rsid w:val="00EB0B8B"/>
    <w:rsid w:val="00EB2A39"/>
    <w:rsid w:val="00EB41F4"/>
    <w:rsid w:val="00EB52E0"/>
    <w:rsid w:val="00EC303F"/>
    <w:rsid w:val="00EC3183"/>
    <w:rsid w:val="00ED03F7"/>
    <w:rsid w:val="00ED1016"/>
    <w:rsid w:val="00ED5317"/>
    <w:rsid w:val="00ED65F7"/>
    <w:rsid w:val="00EE2CF3"/>
    <w:rsid w:val="00EE60C5"/>
    <w:rsid w:val="00EE694F"/>
    <w:rsid w:val="00EF0C39"/>
    <w:rsid w:val="00EF23B7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4EAB"/>
    <w:rsid w:val="00F2677F"/>
    <w:rsid w:val="00F276C3"/>
    <w:rsid w:val="00F310F3"/>
    <w:rsid w:val="00F35E5A"/>
    <w:rsid w:val="00F36451"/>
    <w:rsid w:val="00F37F90"/>
    <w:rsid w:val="00F4020B"/>
    <w:rsid w:val="00F423A4"/>
    <w:rsid w:val="00F43473"/>
    <w:rsid w:val="00F4348F"/>
    <w:rsid w:val="00F436D7"/>
    <w:rsid w:val="00F4475D"/>
    <w:rsid w:val="00F52F0D"/>
    <w:rsid w:val="00F52FF5"/>
    <w:rsid w:val="00F55BE0"/>
    <w:rsid w:val="00F63A68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A6F21"/>
    <w:rsid w:val="00FB1989"/>
    <w:rsid w:val="00FB410D"/>
    <w:rsid w:val="00FB619F"/>
    <w:rsid w:val="00FB79E4"/>
    <w:rsid w:val="00FC095E"/>
    <w:rsid w:val="00FC2222"/>
    <w:rsid w:val="00FC2A2B"/>
    <w:rsid w:val="00FC338F"/>
    <w:rsid w:val="00FC357E"/>
    <w:rsid w:val="00FC4A7C"/>
    <w:rsid w:val="00FC5A91"/>
    <w:rsid w:val="00FC70BB"/>
    <w:rsid w:val="00FC7FCD"/>
    <w:rsid w:val="00FD0346"/>
    <w:rsid w:val="00FD22B9"/>
    <w:rsid w:val="00FD4C5B"/>
    <w:rsid w:val="00FD6CF1"/>
    <w:rsid w:val="00FD75B5"/>
    <w:rsid w:val="00FE017F"/>
    <w:rsid w:val="00FE1FB6"/>
    <w:rsid w:val="00FE38E9"/>
    <w:rsid w:val="00FE3B14"/>
    <w:rsid w:val="00FE6E9C"/>
    <w:rsid w:val="00FF0D7E"/>
    <w:rsid w:val="00FF0EEE"/>
    <w:rsid w:val="00FF2FBA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579E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rsid w:val="005552CF"/>
    <w:rPr>
      <w:sz w:val="24"/>
      <w:szCs w:val="24"/>
    </w:rPr>
  </w:style>
  <w:style w:type="table" w:customStyle="1" w:styleId="6">
    <w:name w:val="6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4">
    <w:name w:val="4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3">
    <w:name w:val="3"/>
    <w:basedOn w:val="Tabellanormale"/>
    <w:rsid w:val="005552C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TableNormal2">
    <w:name w:val="Table Normal2"/>
    <w:uiPriority w:val="2"/>
    <w:semiHidden/>
    <w:unhideWhenUsed/>
    <w:qFormat/>
    <w:rsid w:val="005552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E9464-866C-467C-979A-5F19E0378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238</Words>
  <Characters>2202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TamaraC</cp:lastModifiedBy>
  <cp:revision>3</cp:revision>
  <cp:lastPrinted>2024-04-03T11:13:00Z</cp:lastPrinted>
  <dcterms:created xsi:type="dcterms:W3CDTF">2024-12-18T16:36:00Z</dcterms:created>
  <dcterms:modified xsi:type="dcterms:W3CDTF">2024-12-18T16:39:00Z</dcterms:modified>
</cp:coreProperties>
</file>