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2848F" w14:textId="77777777" w:rsidR="00021EE4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5397C1EB" w14:textId="726A061F" w:rsidR="00AB1615" w:rsidRPr="00E31E12" w:rsidRDefault="00DA5E23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POTENZIAMENTO </w:t>
      </w:r>
      <w:r w:rsidR="00897F8A">
        <w:rPr>
          <w:rFonts w:asciiTheme="minorHAnsi" w:hAnsiTheme="minorHAnsi" w:cstheme="minorHAnsi"/>
          <w:b/>
          <w:sz w:val="22"/>
          <w:szCs w:val="22"/>
        </w:rPr>
        <w:t>MATEMATICA</w:t>
      </w:r>
    </w:p>
    <w:p w14:paraId="3BEEBCC6" w14:textId="63B83623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40AC6D1A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DA5E23">
        <w:rPr>
          <w:rFonts w:asciiTheme="minorHAnsi" w:eastAsia="Arial" w:hAnsiTheme="minorHAnsi" w:cstheme="minorHAnsi"/>
          <w:sz w:val="22"/>
          <w:szCs w:val="22"/>
        </w:rPr>
        <w:t>di: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2A37BE2D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1C3C4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1C3C4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41C1FB6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1C3C4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1C3C4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5E2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TUTOR</w:t>
      </w:r>
    </w:p>
    <w:p w14:paraId="09A895F5" w14:textId="77777777" w:rsidR="00AB1615" w:rsidRDefault="00AB1615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13BFFD6E" w:rsidR="007C6A6E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476A2CAB" w14:textId="4F406F71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6001B4A" w14:textId="7D23CC88" w:rsidR="00021EE4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09EE3700" w:rsidR="005552CF" w:rsidRPr="001C3C4A" w:rsidRDefault="005552CF" w:rsidP="001C3C4A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Curriculum </w:t>
      </w:r>
      <w:r w:rsidR="001C3C4A" w:rsidRPr="00EB52DE">
        <w:rPr>
          <w:rFonts w:asciiTheme="minorHAnsi" w:eastAsia="Arial" w:hAnsiTheme="minorHAnsi" w:cstheme="minorHAnsi"/>
          <w:sz w:val="22"/>
          <w:szCs w:val="22"/>
        </w:rPr>
        <w:t xml:space="preserve">Vitae </w:t>
      </w:r>
      <w:r w:rsidR="001C3C4A" w:rsidRPr="00EB52DE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1C3C4A">
        <w:rPr>
          <w:rFonts w:asciiTheme="minorHAnsi" w:eastAsia="Calibri" w:hAnsiTheme="minorHAnsi" w:cstheme="minorHAnsi"/>
          <w:sz w:val="22"/>
          <w:szCs w:val="22"/>
        </w:rPr>
        <w:t xml:space="preserve">(come da </w:t>
      </w:r>
      <w:r w:rsidR="001C3C4A" w:rsidRPr="004B1BE4">
        <w:rPr>
          <w:rFonts w:asciiTheme="minorHAnsi" w:eastAsia="Calibri" w:hAnsiTheme="minorHAnsi" w:cstheme="minorHAnsi"/>
          <w:b/>
          <w:sz w:val="22"/>
          <w:szCs w:val="22"/>
        </w:rPr>
        <w:t>Art</w:t>
      </w:r>
      <w:r w:rsidR="001C3C4A" w:rsidRPr="00EB52DE">
        <w:rPr>
          <w:rFonts w:asciiTheme="minorHAnsi" w:eastAsia="Calibri" w:hAnsiTheme="minorHAnsi" w:cstheme="minorHAnsi"/>
          <w:b/>
          <w:sz w:val="22"/>
          <w:szCs w:val="22"/>
        </w:rPr>
        <w:t>. 2</w:t>
      </w:r>
      <w:r w:rsidR="001C3C4A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1C3C4A" w:rsidRPr="004B1BE4">
        <w:rPr>
          <w:rFonts w:asciiTheme="minorHAnsi" w:eastAsia="Calibri" w:hAnsiTheme="minorHAnsi" w:cstheme="minorHAnsi"/>
          <w:sz w:val="22"/>
          <w:szCs w:val="22"/>
        </w:rPr>
        <w:t>dell’Avviso)</w:t>
      </w:r>
      <w:bookmarkStart w:id="2" w:name="_GoBack"/>
      <w:bookmarkEnd w:id="2"/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4511F" w14:textId="77777777" w:rsidR="008073D6" w:rsidRDefault="008073D6">
      <w:r>
        <w:separator/>
      </w:r>
    </w:p>
  </w:endnote>
  <w:endnote w:type="continuationSeparator" w:id="0">
    <w:p w14:paraId="31A186C7" w14:textId="77777777" w:rsidR="008073D6" w:rsidRDefault="0080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95968" w14:textId="77777777" w:rsidR="008073D6" w:rsidRDefault="008073D6">
      <w:r>
        <w:separator/>
      </w:r>
    </w:p>
  </w:footnote>
  <w:footnote w:type="continuationSeparator" w:id="0">
    <w:p w14:paraId="0BEE7E2A" w14:textId="77777777" w:rsidR="008073D6" w:rsidRDefault="0080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3C4A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4BC8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97F8A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CA8D4-842E-45F0-B862-C0A84DDB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234</Words>
  <Characters>2240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2025-03-18T08:23:00Z</cp:lastPrinted>
  <dcterms:created xsi:type="dcterms:W3CDTF">2025-03-18T08:23:00Z</dcterms:created>
  <dcterms:modified xsi:type="dcterms:W3CDTF">2025-03-20T10:30:00Z</dcterms:modified>
</cp:coreProperties>
</file>