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695870F" w14:textId="7737B407" w:rsidR="00B07D0B" w:rsidRDefault="00E018CE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bookmarkStart w:id="0" w:name="_GoBack"/>
      <w:r w:rsidR="00C16E5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SULLA </w:t>
      </w:r>
      <w:r w:rsidR="00C16E5C" w:rsidRPr="00C16E5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DIGITALIZZAZIONE IN AMBITO SERIGRAFICO</w:t>
      </w:r>
      <w:bookmarkEnd w:id="0"/>
    </w:p>
    <w:p w14:paraId="3BEEBCC6" w14:textId="4B1E9AF2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C16E5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C16E5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C16E5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C16E5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54B8E943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7CA65A13" w14:textId="77777777" w:rsidR="00885E08" w:rsidRPr="00E31E12" w:rsidRDefault="00885E08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5CB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4111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85E08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6E5C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26DB2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18CE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EFD5-3A92-4EC1-80DB-E19802D3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2025-01-16T13:22:00Z</dcterms:created>
  <dcterms:modified xsi:type="dcterms:W3CDTF">2025-01-16T13:23:00Z</dcterms:modified>
</cp:coreProperties>
</file>