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695870F" w14:textId="4522AAA7" w:rsidR="00B07D0B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MODELLAZIONE 3D CON SOFTWARE RHINOCEROS </w:t>
      </w:r>
    </w:p>
    <w:p w14:paraId="3BEEBCC6" w14:textId="4B1E9AF2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BC11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BC11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BC11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BC11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0B3F3F05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54B8E943" w14:textId="77777777" w:rsidR="00B07D0B" w:rsidRPr="00E31E12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E13F" w14:textId="77777777" w:rsidR="00BC110F" w:rsidRDefault="00BC110F">
      <w:r>
        <w:separator/>
      </w:r>
    </w:p>
  </w:endnote>
  <w:endnote w:type="continuationSeparator" w:id="0">
    <w:p w14:paraId="352F3F2E" w14:textId="77777777" w:rsidR="00BC110F" w:rsidRDefault="00BC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96D3" w14:textId="77777777" w:rsidR="00BC110F" w:rsidRDefault="00BC110F">
      <w:r>
        <w:separator/>
      </w:r>
    </w:p>
  </w:footnote>
  <w:footnote w:type="continuationSeparator" w:id="0">
    <w:p w14:paraId="7EF5612A" w14:textId="77777777" w:rsidR="00BC110F" w:rsidRDefault="00BC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6E8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10F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0FAF3-C93C-4A5D-B562-4A9C2A7C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5</cp:revision>
  <cp:lastPrinted>2024-04-03T11:13:00Z</cp:lastPrinted>
  <dcterms:created xsi:type="dcterms:W3CDTF">2024-12-18T16:36:00Z</dcterms:created>
  <dcterms:modified xsi:type="dcterms:W3CDTF">2025-01-11T15:44:00Z</dcterms:modified>
</cp:coreProperties>
</file>