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9A72F" w14:textId="3A97C027" w:rsidR="00A249AE" w:rsidRPr="009F3583" w:rsidRDefault="005552CF" w:rsidP="009F3583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9F3583">
        <w:rPr>
          <w:rFonts w:asciiTheme="minorHAnsi" w:hAnsiTheme="minorHAnsi" w:cstheme="minorHAnsi"/>
          <w:sz w:val="22"/>
          <w:szCs w:val="22"/>
        </w:rPr>
        <w:t xml:space="preserve">            </w:t>
      </w:r>
      <w:bookmarkStart w:id="0" w:name="_GoBack"/>
      <w:bookmarkEnd w:id="0"/>
    </w:p>
    <w:p w14:paraId="7205FE15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6AF16AB5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4AC008E9" w14:textId="77777777" w:rsidR="009F3583" w:rsidRDefault="008E0C1D" w:rsidP="00FF37CC">
      <w:pPr>
        <w:jc w:val="center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9F3583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MENTOR</w:t>
      </w:r>
    </w:p>
    <w:p w14:paraId="14E937FF" w14:textId="4422B540" w:rsidR="00D22631" w:rsidRPr="000D6FAE" w:rsidRDefault="009F3583" w:rsidP="00FF37C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F3583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CONOSCENZA E UTILIZZO DELL’AI</w:t>
      </w:r>
    </w:p>
    <w:p w14:paraId="5215F452" w14:textId="77777777" w:rsidR="00D22631" w:rsidRPr="002D3B01" w:rsidRDefault="00D22631" w:rsidP="00D2263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62E62C71" w:rsidR="00495651" w:rsidRPr="00EF53FB" w:rsidRDefault="00EF26C9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0C8F405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A91A8BD" w:rsidR="00495651" w:rsidRPr="00EF53FB" w:rsidRDefault="00EF26C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  <w:p w14:paraId="688F826C" w14:textId="7F991C91" w:rsidR="00D50BB2" w:rsidRPr="00495651" w:rsidRDefault="00D50BB2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p w14:paraId="416E75EF" w14:textId="11A4BC19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2F4AE0F5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18F546" w14:textId="678369FF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A6AC3" w14:textId="77777777" w:rsid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  <w:p w14:paraId="24AC159F" w14:textId="77672E0D" w:rsidR="00D50BB2" w:rsidRPr="00FE45B7" w:rsidRDefault="00D50BB2" w:rsidP="000B3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(5 PUNTI PER OGNI </w:t>
            </w:r>
            <w:r w:rsidR="000B3FF9">
              <w:rPr>
                <w:rFonts w:asciiTheme="minorHAnsi" w:eastAsia="Arial" w:hAnsiTheme="minorHAnsi" w:cstheme="minorHAnsi"/>
              </w:rPr>
              <w:t>CERTIFICAZIONE</w:t>
            </w:r>
            <w:r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4118BBC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E56A" w14:textId="77777777" w:rsidR="008F68BF" w:rsidRDefault="008F68BF">
      <w:r>
        <w:separator/>
      </w:r>
    </w:p>
  </w:endnote>
  <w:endnote w:type="continuationSeparator" w:id="0">
    <w:p w14:paraId="425DFEAD" w14:textId="77777777" w:rsidR="008F68BF" w:rsidRDefault="008F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F0F0F" w14:textId="77777777" w:rsidR="008F68BF" w:rsidRDefault="008F68BF">
      <w:r>
        <w:separator/>
      </w:r>
    </w:p>
  </w:footnote>
  <w:footnote w:type="continuationSeparator" w:id="0">
    <w:p w14:paraId="4CFF1CAA" w14:textId="77777777" w:rsidR="008F68BF" w:rsidRDefault="008F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3FF9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47A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2838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68BF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3583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44BF"/>
    <w:rsid w:val="00ED5317"/>
    <w:rsid w:val="00ED65F7"/>
    <w:rsid w:val="00EE2CF3"/>
    <w:rsid w:val="00EE60C5"/>
    <w:rsid w:val="00EF0C39"/>
    <w:rsid w:val="00EF23B7"/>
    <w:rsid w:val="00EF26C9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012DA-E419-48F7-B24B-CDC37DFC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2025-02-06T10:18:00Z</cp:lastPrinted>
  <dcterms:created xsi:type="dcterms:W3CDTF">2025-03-07T08:32:00Z</dcterms:created>
  <dcterms:modified xsi:type="dcterms:W3CDTF">2025-03-07T08:32:00Z</dcterms:modified>
</cp:coreProperties>
</file>