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0796DF48" w14:textId="77777777" w:rsidR="008E0C1D" w:rsidRDefault="008E0C1D" w:rsidP="008E0C1D">
      <w:pPr>
        <w:jc w:val="center"/>
        <w:rPr>
          <w:rFonts w:asciiTheme="minorHAnsi" w:hAnsiTheme="minorHAnsi" w:cstheme="minorHAnsi"/>
          <w:b/>
          <w:i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</w:p>
    <w:p w14:paraId="29DD523C" w14:textId="2192E44C" w:rsidR="0016315F" w:rsidRPr="0016315F" w:rsidRDefault="0016315F" w:rsidP="0016315F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6315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COMPONENTE DEL GRUPPO DI LAVORO</w:t>
      </w:r>
    </w:p>
    <w:p w14:paraId="7492F9B5" w14:textId="1B4CE9F7" w:rsidR="008E0C1D" w:rsidRDefault="0016315F" w:rsidP="0016315F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6315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Riduzione dei divari negli apprendimenti e contrasto alla dispersione scolastica (D.M. 19/2024)</w:t>
      </w:r>
    </w:p>
    <w:p w14:paraId="70B85E9A" w14:textId="77777777" w:rsidR="0016315F" w:rsidRPr="00E31E12" w:rsidRDefault="0016315F" w:rsidP="0016315F">
      <w:pPr>
        <w:widowControl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6C122AC9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119"/>
        <w:gridCol w:w="1985"/>
        <w:gridCol w:w="1276"/>
        <w:gridCol w:w="1559"/>
        <w:gridCol w:w="1276"/>
      </w:tblGrid>
      <w:tr w:rsidR="0016315F" w:rsidRPr="00E31E12" w14:paraId="44A0DE44" w14:textId="77777777" w:rsidTr="00F50D2B">
        <w:trPr>
          <w:trHeight w:val="690"/>
        </w:trPr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A79EEB" w14:textId="77777777" w:rsidR="0016315F" w:rsidRPr="008E0C1D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 di selezione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8A30B" w14:textId="77777777" w:rsidR="0016315F" w:rsidRPr="008E0C1D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E3B8A3" w14:textId="77777777" w:rsidR="0016315F" w:rsidRPr="008E0C1D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2EFE4F" w14:textId="77777777" w:rsidR="0016315F" w:rsidRPr="008E0C1D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763988" w14:textId="77777777" w:rsidR="00104060" w:rsidRDefault="0016315F" w:rsidP="00906ADF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</w:t>
            </w:r>
          </w:p>
          <w:p w14:paraId="33DF0646" w14:textId="4128B84F" w:rsidR="0016315F" w:rsidRPr="008E0C1D" w:rsidRDefault="0016315F" w:rsidP="00104060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e </w:t>
            </w:r>
            <w:r w:rsidR="001040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. riferimento al C.V. o agli  allegati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0082A6" w14:textId="77777777" w:rsidR="0016315F" w:rsidRPr="008E0C1D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16315F" w:rsidRPr="00E31E12" w14:paraId="7CCD075E" w14:textId="77777777" w:rsidTr="00F50D2B">
        <w:trPr>
          <w:trHeight w:val="1153"/>
        </w:trPr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7BA6E0" w14:textId="77777777" w:rsidR="0016315F" w:rsidRPr="003C6B06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  <w:p w14:paraId="24BDC6DA" w14:textId="77777777" w:rsidR="0016315F" w:rsidRPr="003C6B06" w:rsidRDefault="0016315F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hAnsiTheme="minorHAnsi" w:cstheme="minorHAnsi"/>
              </w:rPr>
              <w:t>ESPERIENZA SCOLASTICA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826D1E" w14:textId="6A5C4DB7" w:rsidR="0016315F" w:rsidRPr="003C6B06" w:rsidRDefault="0016315F" w:rsidP="00005C35">
            <w:pPr>
              <w:rPr>
                <w:rFonts w:asciiTheme="minorHAnsi" w:eastAsia="Arial" w:hAnsiTheme="minorHAnsi" w:cstheme="minorHAnsi"/>
              </w:rPr>
            </w:pPr>
            <w:r w:rsidRPr="00E05259">
              <w:rPr>
                <w:rFonts w:asciiTheme="minorHAnsi" w:eastAsia="Arial" w:hAnsiTheme="minorHAnsi" w:cstheme="minorHAnsi"/>
              </w:rPr>
              <w:t>Esperienze scolastiche nell’ambito dell’inclusione</w:t>
            </w:r>
            <w:r w:rsidR="00005C35">
              <w:rPr>
                <w:rFonts w:asciiTheme="minorHAnsi" w:eastAsia="Arial" w:hAnsiTheme="minorHAnsi" w:cstheme="minorHAnsi"/>
              </w:rPr>
              <w:t>/dispersione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A0DC28" w14:textId="2E62CAD3" w:rsidR="0016315F" w:rsidRDefault="00005C35" w:rsidP="00906A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6315F" w:rsidRPr="003C6B06">
              <w:rPr>
                <w:rFonts w:asciiTheme="minorHAnsi" w:hAnsiTheme="minorHAnsi" w:cstheme="minorHAnsi"/>
              </w:rPr>
              <w:t xml:space="preserve"> punti </w:t>
            </w:r>
          </w:p>
          <w:p w14:paraId="5B2AD694" w14:textId="77777777" w:rsidR="0016315F" w:rsidRPr="003C6B06" w:rsidRDefault="0016315F" w:rsidP="00906ADF">
            <w:pPr>
              <w:jc w:val="center"/>
              <w:rPr>
                <w:rFonts w:asciiTheme="minorHAnsi" w:hAnsiTheme="minorHAnsi" w:cstheme="minorHAnsi"/>
              </w:rPr>
            </w:pPr>
            <w:r w:rsidRPr="003C6B06">
              <w:rPr>
                <w:rFonts w:asciiTheme="minorHAnsi" w:hAnsiTheme="minorHAnsi" w:cstheme="minorHAnsi"/>
              </w:rPr>
              <w:t xml:space="preserve">per ogni  </w:t>
            </w:r>
            <w:r>
              <w:rPr>
                <w:rFonts w:asciiTheme="minorHAnsi" w:hAnsiTheme="minorHAnsi" w:cstheme="minorHAnsi"/>
              </w:rPr>
              <w:t>esperienza documentata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76C2C3" w14:textId="77777777" w:rsidR="0016315F" w:rsidRPr="003C6B06" w:rsidRDefault="0016315F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081A61E6" w14:textId="77777777" w:rsidR="0016315F" w:rsidRPr="003C6B06" w:rsidRDefault="0016315F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A6ABA" w14:textId="77777777" w:rsidR="0016315F" w:rsidRPr="003C6B06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D47EC" w14:textId="77777777" w:rsidR="0016315F" w:rsidRPr="003C6B06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16315F" w:rsidRPr="00E31E12" w14:paraId="24A35E3F" w14:textId="77777777" w:rsidTr="00F50D2B">
        <w:trPr>
          <w:trHeight w:val="1153"/>
        </w:trPr>
        <w:tc>
          <w:tcPr>
            <w:tcW w:w="170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08ACC" w14:textId="77777777" w:rsidR="0016315F" w:rsidRPr="003C6B06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F99273" w14:textId="79866688" w:rsidR="0016315F" w:rsidRPr="003C6B06" w:rsidRDefault="00005C35" w:rsidP="00005C35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</w:t>
            </w:r>
            <w:r w:rsidRPr="00005C35">
              <w:rPr>
                <w:rFonts w:asciiTheme="minorHAnsi" w:eastAsia="Arial" w:hAnsiTheme="minorHAnsi" w:cstheme="minorHAnsi"/>
              </w:rPr>
              <w:t>sperienze nel coordinamento di gruppi di lavoro in ambito scolastico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73ED31" w14:textId="4F83692F" w:rsidR="0016315F" w:rsidRPr="003C6B06" w:rsidRDefault="00005C35" w:rsidP="00906A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6315F" w:rsidRPr="003C6B06">
              <w:rPr>
                <w:rFonts w:asciiTheme="minorHAnsi" w:hAnsiTheme="minorHAnsi" w:cstheme="minorHAnsi"/>
              </w:rPr>
              <w:t xml:space="preserve"> punti per ogni ruolo/incarico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5F391B" w14:textId="77777777" w:rsidR="0016315F" w:rsidRPr="003C6B06" w:rsidRDefault="0016315F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MAX.</w:t>
            </w:r>
          </w:p>
          <w:p w14:paraId="281EA584" w14:textId="3324B9C1" w:rsidR="0016315F" w:rsidRPr="003C6B06" w:rsidRDefault="00005C35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15</w:t>
            </w:r>
            <w:r w:rsidR="0016315F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0713A" w14:textId="77777777" w:rsidR="0016315F" w:rsidRPr="003C6B06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4815C" w14:textId="77777777" w:rsidR="0016315F" w:rsidRPr="003C6B06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6315F" w:rsidRPr="00E31E12" w14:paraId="6CE119FC" w14:textId="77777777" w:rsidTr="00F50D2B">
        <w:trPr>
          <w:trHeight w:val="1505"/>
        </w:trPr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6356BA" w14:textId="77777777" w:rsidR="0016315F" w:rsidRPr="003C6B06" w:rsidRDefault="0016315F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ESPERIENZA EXTRA-SCOLASTICA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2EE1E" w14:textId="20D4CD25" w:rsidR="0016315F" w:rsidRPr="003C6B06" w:rsidRDefault="00005C35" w:rsidP="00005C35">
            <w:pPr>
              <w:rPr>
                <w:rFonts w:asciiTheme="minorHAnsi" w:eastAsia="Arial" w:hAnsiTheme="minorHAnsi" w:cstheme="minorHAnsi"/>
              </w:rPr>
            </w:pPr>
            <w:r w:rsidRPr="00005C35">
              <w:rPr>
                <w:rFonts w:asciiTheme="minorHAnsi" w:hAnsiTheme="minorHAnsi" w:cstheme="minorHAnsi"/>
              </w:rPr>
              <w:t>Esperienze lavorative extrascolastiche nell’ambito dell’inclusione/dispersione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75D8DA" w14:textId="24C8C182" w:rsidR="0016315F" w:rsidRPr="003C6B06" w:rsidRDefault="00005C35" w:rsidP="00906ADF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6315F" w:rsidRPr="003C6B06">
              <w:rPr>
                <w:rFonts w:asciiTheme="minorHAnsi" w:hAnsiTheme="minorHAnsi" w:cstheme="minorHAnsi"/>
              </w:rPr>
              <w:t xml:space="preserve"> punti per ogni esperienza</w:t>
            </w:r>
            <w:r w:rsidR="0016315F">
              <w:rPr>
                <w:rFonts w:asciiTheme="minorHAnsi" w:hAnsiTheme="minorHAnsi" w:cstheme="minorHAnsi"/>
              </w:rPr>
              <w:t xml:space="preserve"> o </w:t>
            </w:r>
            <w:r w:rsidR="0016315F" w:rsidRPr="003C6B06">
              <w:rPr>
                <w:rFonts w:asciiTheme="minorHAnsi" w:hAnsiTheme="minorHAnsi" w:cstheme="minorHAnsi"/>
              </w:rPr>
              <w:t xml:space="preserve"> progetto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0D08E1" w14:textId="77777777" w:rsidR="0016315F" w:rsidRPr="003C6B06" w:rsidRDefault="0016315F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261A3F83" w14:textId="1FCD378A" w:rsidR="0016315F" w:rsidRPr="003C6B06" w:rsidRDefault="00005C35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15</w:t>
            </w:r>
            <w:r w:rsidR="0016315F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580338AB" w14:textId="77777777" w:rsidR="0016315F" w:rsidRPr="003C6B06" w:rsidRDefault="0016315F" w:rsidP="00906ADF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1CBD2" w14:textId="77777777" w:rsidR="0016315F" w:rsidRPr="003C6B06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4E6A4" w14:textId="77777777" w:rsidR="0016315F" w:rsidRPr="003C6B06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16315F" w:rsidRPr="00E31E12" w14:paraId="27D9D46E" w14:textId="77777777" w:rsidTr="00F50D2B">
        <w:trPr>
          <w:trHeight w:val="992"/>
        </w:trPr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ED4DB" w14:textId="77777777" w:rsidR="0016315F" w:rsidRPr="003C6B06" w:rsidRDefault="0016315F" w:rsidP="0090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CORSI DI FORMAZIONE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289638" w14:textId="3F90BC64" w:rsidR="0016315F" w:rsidRPr="003C6B06" w:rsidRDefault="0016315F" w:rsidP="000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</w:t>
            </w:r>
            <w:r w:rsidRPr="00E05259">
              <w:rPr>
                <w:rFonts w:asciiTheme="minorHAnsi" w:eastAsia="Arial" w:hAnsiTheme="minorHAnsi" w:cstheme="minorHAnsi"/>
              </w:rPr>
              <w:t>orsi di formazione e aggior</w:t>
            </w:r>
            <w:r w:rsidR="00104060">
              <w:rPr>
                <w:rFonts w:asciiTheme="minorHAnsi" w:eastAsia="Arial" w:hAnsiTheme="minorHAnsi" w:cstheme="minorHAnsi"/>
              </w:rPr>
              <w:t xml:space="preserve">namento frequentati nell’ambito </w:t>
            </w:r>
            <w:r w:rsidRPr="00E05259">
              <w:rPr>
                <w:rFonts w:asciiTheme="minorHAnsi" w:eastAsia="Arial" w:hAnsiTheme="minorHAnsi" w:cstheme="minorHAnsi"/>
              </w:rPr>
              <w:t>dell’inclusione</w:t>
            </w:r>
            <w:r w:rsidR="00104060">
              <w:rPr>
                <w:rFonts w:asciiTheme="minorHAnsi" w:eastAsia="Arial" w:hAnsiTheme="minorHAnsi" w:cstheme="minorHAnsi"/>
              </w:rPr>
              <w:t>/dispersione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17D92F" w14:textId="72802A2C" w:rsidR="0016315F" w:rsidRPr="003C6B06" w:rsidRDefault="00005C35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6315F" w:rsidRPr="003C6B06">
              <w:rPr>
                <w:rFonts w:asciiTheme="minorHAnsi" w:hAnsiTheme="minorHAnsi" w:cstheme="minorHAnsi"/>
              </w:rPr>
              <w:t xml:space="preserve"> punti per ogni corso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F396B3" w14:textId="77777777" w:rsidR="0016315F" w:rsidRPr="003C6B06" w:rsidRDefault="0016315F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5CE91476" w14:textId="7A534E9B" w:rsidR="0016315F" w:rsidRPr="003C6B06" w:rsidRDefault="00005C35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6315F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4C2DEFC" w14:textId="77777777" w:rsidR="0016315F" w:rsidRPr="003C6B06" w:rsidRDefault="0016315F" w:rsidP="00906ADF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F16DDE" w14:textId="77777777" w:rsidR="0016315F" w:rsidRPr="003C6B06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0D576" w14:textId="77777777" w:rsidR="0016315F" w:rsidRPr="003C6B06" w:rsidRDefault="0016315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31579F" w:rsidRPr="00E31E12" w14:paraId="5DF9131D" w14:textId="77777777" w:rsidTr="00F50D2B">
        <w:trPr>
          <w:trHeight w:val="992"/>
        </w:trPr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B73B27" w14:textId="77777777" w:rsidR="0031579F" w:rsidRPr="003C6B06" w:rsidRDefault="0031579F" w:rsidP="0090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CERTIFICAZIONI INERENTI ALL’INCARICO</w:t>
            </w:r>
          </w:p>
          <w:p w14:paraId="1265340B" w14:textId="77777777" w:rsidR="0031579F" w:rsidRPr="003C6B06" w:rsidRDefault="0031579F" w:rsidP="0090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8A3A8D" w14:textId="16EC9CE2" w:rsidR="0031579F" w:rsidRPr="003C6B06" w:rsidRDefault="0031579F" w:rsidP="00005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 w:rsidRPr="00005C35">
              <w:rPr>
                <w:rFonts w:asciiTheme="minorHAnsi" w:eastAsia="Arial" w:hAnsiTheme="minorHAnsi" w:cstheme="minorHAnsi"/>
              </w:rPr>
              <w:t xml:space="preserve">Certificazioni ottenute inerenti alla disabilità, </w:t>
            </w:r>
            <w:r w:rsidR="00F50D2B">
              <w:rPr>
                <w:rFonts w:asciiTheme="minorHAnsi" w:eastAsia="Arial" w:hAnsiTheme="minorHAnsi" w:cstheme="minorHAnsi"/>
              </w:rPr>
              <w:t>alunni con DSA/BES, counseling,</w:t>
            </w:r>
            <w:r w:rsidRPr="00005C35">
              <w:rPr>
                <w:rFonts w:asciiTheme="minorHAnsi" w:eastAsia="Arial" w:hAnsiTheme="minorHAnsi" w:cstheme="minorHAnsi"/>
              </w:rPr>
              <w:t>ecc.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501AD" w14:textId="77777777" w:rsidR="0031579F" w:rsidRPr="003C6B06" w:rsidRDefault="0031579F" w:rsidP="00906A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C6B06">
              <w:rPr>
                <w:rFonts w:asciiTheme="minorHAnsi" w:hAnsiTheme="minorHAnsi" w:cstheme="minorHAnsi"/>
              </w:rPr>
              <w:t xml:space="preserve"> punti per ogni certificazione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E5857C" w14:textId="77777777" w:rsidR="00104060" w:rsidRPr="003C6B06" w:rsidRDefault="00104060" w:rsidP="00104060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363EC4AF" w14:textId="77777777" w:rsidR="00104060" w:rsidRPr="003C6B06" w:rsidRDefault="00104060" w:rsidP="00104060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A01BF0E" w14:textId="28E68769" w:rsidR="0031579F" w:rsidRPr="003C6B06" w:rsidRDefault="0031579F" w:rsidP="00906ADF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0B5E17" w14:textId="77777777" w:rsidR="0031579F" w:rsidRPr="003C6B06" w:rsidRDefault="0031579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bookmarkStart w:id="0" w:name="_GoBack"/>
            <w:bookmarkEnd w:id="0"/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2588AB" w14:textId="77777777" w:rsidR="0031579F" w:rsidRPr="003C6B06" w:rsidRDefault="0031579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 </w:t>
            </w:r>
          </w:p>
        </w:tc>
      </w:tr>
      <w:tr w:rsidR="0031579F" w:rsidRPr="00E31E12" w14:paraId="17DAF870" w14:textId="77777777" w:rsidTr="00F50D2B">
        <w:trPr>
          <w:trHeight w:val="678"/>
        </w:trPr>
        <w:tc>
          <w:tcPr>
            <w:tcW w:w="170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F1747" w14:textId="77777777" w:rsidR="0031579F" w:rsidRPr="003C6B06" w:rsidRDefault="0031579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CCD2B" w14:textId="6FB75925" w:rsidR="0031579F" w:rsidRPr="003C6B06" w:rsidRDefault="00104060" w:rsidP="00005C35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Certificazioni linguistiche o</w:t>
            </w:r>
            <w:r w:rsidR="0031579F">
              <w:rPr>
                <w:rFonts w:asciiTheme="minorHAnsi" w:eastAsia="Arial" w:hAnsiTheme="minorHAnsi" w:cstheme="minorHAnsi"/>
              </w:rPr>
              <w:t xml:space="preserve"> informatiche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27C44F" w14:textId="7146A65D" w:rsidR="0031579F" w:rsidRPr="003C6B06" w:rsidRDefault="0031579F" w:rsidP="00906ADF">
            <w:pPr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C6B06">
              <w:rPr>
                <w:rFonts w:asciiTheme="minorHAnsi" w:hAnsiTheme="minorHAnsi" w:cstheme="minorHAnsi"/>
              </w:rPr>
              <w:t xml:space="preserve"> punti per ogni certificazione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0C30DD" w14:textId="77777777" w:rsidR="00104060" w:rsidRPr="003C6B06" w:rsidRDefault="00104060" w:rsidP="00104060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3A9617BE" w14:textId="0A7D6004" w:rsidR="0031579F" w:rsidRPr="003C6B06" w:rsidRDefault="00104060" w:rsidP="00906AD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9A180" w14:textId="7EBC71F9" w:rsidR="0031579F" w:rsidRPr="003C6B06" w:rsidRDefault="0031579F" w:rsidP="00906ADF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57E4D" w14:textId="77777777" w:rsidR="0031579F" w:rsidRPr="003C6B06" w:rsidRDefault="0031579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31579F" w:rsidRPr="00E31E12" w14:paraId="730948F4" w14:textId="77777777" w:rsidTr="00F50D2B">
        <w:trPr>
          <w:trHeight w:val="678"/>
        </w:trPr>
        <w:tc>
          <w:tcPr>
            <w:tcW w:w="170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20B2BA" w14:textId="77777777" w:rsidR="0031579F" w:rsidRPr="003C6B06" w:rsidRDefault="0031579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7543A4" w14:textId="17A4ECF2" w:rsidR="0031579F" w:rsidRPr="003C6B06" w:rsidRDefault="0031579F" w:rsidP="00005C35">
            <w:pPr>
              <w:rPr>
                <w:rFonts w:asciiTheme="minorHAnsi" w:eastAsia="Arial" w:hAnsiTheme="minorHAnsi" w:cstheme="minorHAnsi"/>
              </w:rPr>
            </w:pPr>
            <w:r w:rsidRPr="00E05259">
              <w:rPr>
                <w:rFonts w:asciiTheme="minorHAnsi" w:eastAsia="Arial" w:hAnsiTheme="minorHAnsi" w:cstheme="minorHAnsi"/>
              </w:rPr>
              <w:t>Specializzazione per le attività di Sostegno didattico agli alunni</w:t>
            </w:r>
            <w:r w:rsidR="00104060">
              <w:rPr>
                <w:rFonts w:asciiTheme="minorHAnsi" w:eastAsia="Arial" w:hAnsiTheme="minorHAnsi" w:cstheme="minorHAnsi"/>
              </w:rPr>
              <w:t xml:space="preserve"> con </w:t>
            </w:r>
            <w:r w:rsidRPr="00E05259">
              <w:rPr>
                <w:rFonts w:asciiTheme="minorHAnsi" w:eastAsia="Arial" w:hAnsiTheme="minorHAnsi" w:cstheme="minorHAnsi"/>
              </w:rPr>
              <w:t xml:space="preserve"> disabili</w:t>
            </w:r>
            <w:r w:rsidR="00104060">
              <w:rPr>
                <w:rFonts w:asciiTheme="minorHAnsi" w:eastAsia="Arial" w:hAnsiTheme="minorHAnsi" w:cstheme="minorHAnsi"/>
              </w:rPr>
              <w:t>tà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B0BBA6" w14:textId="541A4840" w:rsidR="0031579F" w:rsidRPr="003C6B06" w:rsidRDefault="00F50D2B" w:rsidP="00906ADF">
            <w:pPr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  <w:r>
              <w:rPr>
                <w:rFonts w:asciiTheme="minorHAnsi" w:eastAsia="Arial" w:hAnsiTheme="minorHAnsi" w:cstheme="minorHAnsi"/>
              </w:rPr>
              <w:t>10 PUNTI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1BBDAC" w14:textId="3AB8331B" w:rsidR="0031579F" w:rsidRDefault="0031579F" w:rsidP="00104060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</w:t>
            </w:r>
            <w:r w:rsidR="00104060">
              <w:rPr>
                <w:rFonts w:asciiTheme="minorHAnsi" w:eastAsia="Arial" w:hAnsiTheme="minorHAnsi" w:cstheme="minorHAnsi"/>
              </w:rPr>
              <w:t>0</w:t>
            </w:r>
            <w:r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85EAD" w14:textId="77777777" w:rsidR="0031579F" w:rsidRPr="003C6B06" w:rsidRDefault="0031579F" w:rsidP="00906ADF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501F8" w14:textId="77777777" w:rsidR="0031579F" w:rsidRPr="003C6B06" w:rsidRDefault="0031579F" w:rsidP="00906ADF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005C35" w:rsidRPr="00E31E12" w14:paraId="014ACC64" w14:textId="77777777" w:rsidTr="00F50D2B">
        <w:trPr>
          <w:trHeight w:val="678"/>
        </w:trPr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53406F" w14:textId="77777777" w:rsidR="00005C35" w:rsidRPr="003C6B06" w:rsidRDefault="00005C35" w:rsidP="00005C35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DBA3BC" w14:textId="77777777" w:rsidR="00005C35" w:rsidRPr="003C6B06" w:rsidRDefault="00005C35" w:rsidP="00005C35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55317" w14:textId="77777777" w:rsidR="00005C35" w:rsidRPr="003C6B06" w:rsidRDefault="00005C35" w:rsidP="00005C35">
            <w:pPr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0E2BA" w14:textId="77777777" w:rsidR="00005C35" w:rsidRDefault="00005C35" w:rsidP="00005C35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9F1737F" w14:textId="2EA6F19B" w:rsidR="00005C35" w:rsidRDefault="00005C35" w:rsidP="00005C35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89652" w14:textId="349271DB" w:rsidR="00005C35" w:rsidRPr="003C6B06" w:rsidRDefault="00005C35" w:rsidP="00005C35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B90B3" w14:textId="77777777" w:rsidR="00005C35" w:rsidRPr="003C6B06" w:rsidRDefault="00005C35" w:rsidP="00005C35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3B08BADB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F73DD0D" w14:textId="77777777" w:rsidR="00BB3E6D" w:rsidRDefault="00BB3E6D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6AF3E741" w14:textId="77777777" w:rsidR="00BB3E6D" w:rsidRDefault="00BB3E6D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71DC6391" w14:textId="0CEBE771" w:rsidR="007A579E" w:rsidRPr="00530947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p w14:paraId="1182DF55" w14:textId="77777777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eastAsia="Corbel" w:hAnsiTheme="minorHAnsi" w:cstheme="minorHAnsi"/>
          <w:color w:val="000000"/>
          <w:sz w:val="22"/>
          <w:szCs w:val="22"/>
        </w:rPr>
        <w:t xml:space="preserve">                                                                       </w:t>
      </w: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F64194" w14:textId="05072E63" w:rsidR="008C7C10" w:rsidRPr="00E31E12" w:rsidRDefault="008C7C10">
      <w:pPr>
        <w:rPr>
          <w:rFonts w:asciiTheme="minorHAnsi" w:hAnsiTheme="minorHAnsi" w:cstheme="minorHAnsi"/>
          <w:sz w:val="22"/>
          <w:szCs w:val="22"/>
        </w:rPr>
      </w:pPr>
    </w:p>
    <w:sectPr w:rsidR="008C7C10" w:rsidRPr="00E31E12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B7246" w14:textId="77777777" w:rsidR="00340849" w:rsidRDefault="00340849">
      <w:r>
        <w:separator/>
      </w:r>
    </w:p>
  </w:endnote>
  <w:endnote w:type="continuationSeparator" w:id="0">
    <w:p w14:paraId="7B6365C0" w14:textId="77777777" w:rsidR="00340849" w:rsidRDefault="003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76E1B" w14:textId="77777777" w:rsidR="00340849" w:rsidRDefault="00340849">
      <w:r>
        <w:separator/>
      </w:r>
    </w:p>
  </w:footnote>
  <w:footnote w:type="continuationSeparator" w:id="0">
    <w:p w14:paraId="1DE0942E" w14:textId="77777777" w:rsidR="00340849" w:rsidRDefault="0034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5C35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060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315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45FF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1579F"/>
    <w:rsid w:val="00323035"/>
    <w:rsid w:val="00336F0F"/>
    <w:rsid w:val="00340849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27FA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3E6D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0D2B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9F457-B1B8-4DE8-9DC1-64843ADE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2</cp:revision>
  <cp:lastPrinted>2024-04-03T11:13:00Z</cp:lastPrinted>
  <dcterms:created xsi:type="dcterms:W3CDTF">2025-01-04T11:23:00Z</dcterms:created>
  <dcterms:modified xsi:type="dcterms:W3CDTF">2025-01-04T11:23:00Z</dcterms:modified>
</cp:coreProperties>
</file>