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A18E2" w14:textId="5BFDB80E" w:rsidR="005552CF" w:rsidRPr="00E31E12" w:rsidRDefault="005552CF" w:rsidP="005552CF">
      <w:pPr>
        <w:jc w:val="both"/>
        <w:rPr>
          <w:rFonts w:asciiTheme="minorHAnsi" w:eastAsia="English111 Adagio BT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</w:t>
      </w:r>
    </w:p>
    <w:p w14:paraId="5EDAB677" w14:textId="77777777" w:rsidR="008E0C1D" w:rsidRDefault="008E0C1D" w:rsidP="002D1393">
      <w:pPr>
        <w:jc w:val="right"/>
        <w:rPr>
          <w:rFonts w:asciiTheme="minorHAnsi" w:hAnsiTheme="minorHAnsi" w:cstheme="minorHAnsi"/>
          <w:b/>
          <w:i/>
          <w:color w:val="221F1F"/>
        </w:rPr>
      </w:pPr>
      <w:r w:rsidRPr="00770EE9">
        <w:rPr>
          <w:rFonts w:asciiTheme="minorHAnsi" w:hAnsiTheme="minorHAnsi" w:cstheme="minorHAnsi"/>
          <w:b/>
          <w:i/>
          <w:color w:val="221F1F"/>
        </w:rPr>
        <w:t>ALLEGATO</w:t>
      </w:r>
      <w:r w:rsidRPr="00770EE9">
        <w:rPr>
          <w:rFonts w:asciiTheme="minorHAnsi" w:hAnsiTheme="minorHAnsi" w:cstheme="minorHAnsi"/>
          <w:b/>
          <w:i/>
          <w:color w:val="221F1F"/>
          <w:spacing w:val="-6"/>
        </w:rPr>
        <w:t xml:space="preserve"> </w:t>
      </w:r>
      <w:r w:rsidRPr="00770EE9">
        <w:rPr>
          <w:rFonts w:asciiTheme="minorHAnsi" w:hAnsiTheme="minorHAnsi" w:cstheme="minorHAnsi"/>
          <w:b/>
          <w:i/>
          <w:color w:val="221F1F"/>
        </w:rPr>
        <w:t>B</w:t>
      </w:r>
    </w:p>
    <w:p w14:paraId="5B33DE6C" w14:textId="77777777" w:rsidR="001C5B29" w:rsidRDefault="001C5B29" w:rsidP="001C5B29">
      <w:pPr>
        <w:jc w:val="center"/>
        <w:rPr>
          <w:rFonts w:asciiTheme="minorHAnsi" w:hAnsiTheme="minorHAnsi" w:cstheme="minorHAnsi"/>
          <w:b/>
          <w:i/>
        </w:rPr>
      </w:pPr>
    </w:p>
    <w:p w14:paraId="003963FB" w14:textId="2D8A4150" w:rsidR="001C5B29" w:rsidRDefault="008E0C1D" w:rsidP="001C5B29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770EE9">
        <w:rPr>
          <w:rFonts w:asciiTheme="minorHAnsi" w:hAnsiTheme="minorHAnsi" w:cstheme="minorHAnsi"/>
          <w:b/>
          <w:i/>
        </w:rPr>
        <w:t>SCHEDA DI AUTOVALUTAZIONE</w:t>
      </w:r>
      <w:r w:rsidR="001C5B29">
        <w:rPr>
          <w:rFonts w:asciiTheme="minorHAnsi" w:hAnsiTheme="minorHAnsi" w:cstheme="minorHAnsi"/>
          <w:b/>
          <w:i/>
        </w:rPr>
        <w:t xml:space="preserve"> CANDIDATURA </w:t>
      </w:r>
      <w:r w:rsidR="001C5B2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FORMATORE</w:t>
      </w:r>
      <w:r w:rsidR="009B270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/TUTOR</w:t>
      </w:r>
    </w:p>
    <w:p w14:paraId="76C2CF13" w14:textId="013451B8" w:rsidR="00D61ED0" w:rsidRPr="00D61ED0" w:rsidRDefault="00A178DC" w:rsidP="00D61ED0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CORSO DI </w:t>
      </w:r>
      <w:r w:rsidR="0026260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FORMAZIONE </w:t>
      </w:r>
      <w:r w:rsidR="0072315B" w:rsidRPr="0072315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SULLA DIGITALIZZAZIONE IN AMBITO SERIGRAFICO</w:t>
      </w:r>
      <w:bookmarkStart w:id="0" w:name="_GoBack"/>
      <w:bookmarkEnd w:id="0"/>
    </w:p>
    <w:p w14:paraId="658699DB" w14:textId="38516498" w:rsidR="006F1699" w:rsidRDefault="00D61ED0" w:rsidP="00D61ED0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D61ED0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(D.M. 66/2023) </w:t>
      </w:r>
    </w:p>
    <w:p w14:paraId="258CF5E2" w14:textId="77777777" w:rsidR="00D61ED0" w:rsidRPr="00E31E12" w:rsidRDefault="00D61ED0" w:rsidP="00D61ED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5829D0C" w14:textId="77777777" w:rsidR="008E0C1D" w:rsidRPr="00E31E12" w:rsidRDefault="008E0C1D" w:rsidP="008E0C1D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Al Dirigente Scolastico</w:t>
      </w:r>
    </w:p>
    <w:p w14:paraId="3ECFBEC9" w14:textId="77777777" w:rsidR="008E0C1D" w:rsidRPr="00E31E12" w:rsidRDefault="008E0C1D" w:rsidP="008E0C1D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IIS Polo “L. Bianciardi”</w:t>
      </w:r>
    </w:p>
    <w:p w14:paraId="42D6EE4D" w14:textId="743B2274" w:rsidR="008E0C1D" w:rsidRPr="00E31E12" w:rsidRDefault="008E0C1D" w:rsidP="008E0C1D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Marco D’Aquino</w:t>
      </w:r>
    </w:p>
    <w:p w14:paraId="2D78B233" w14:textId="77777777" w:rsidR="008E0C1D" w:rsidRPr="00770EE9" w:rsidRDefault="008E0C1D" w:rsidP="008E0C1D">
      <w:pPr>
        <w:jc w:val="center"/>
        <w:rPr>
          <w:rFonts w:asciiTheme="minorHAnsi" w:hAnsiTheme="minorHAnsi" w:cstheme="minorHAnsi"/>
          <w:b/>
          <w:i/>
        </w:rPr>
      </w:pPr>
    </w:p>
    <w:p w14:paraId="3DC58DB9" w14:textId="77777777" w:rsidR="008E0C1D" w:rsidRPr="00E31E12" w:rsidRDefault="008E0C1D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3"/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678"/>
        <w:gridCol w:w="2405"/>
        <w:gridCol w:w="1422"/>
        <w:gridCol w:w="2552"/>
      </w:tblGrid>
      <w:tr w:rsidR="00C30A2D" w:rsidRPr="00E31E12" w14:paraId="39C2E3F3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43B3A3" w14:textId="77777777" w:rsidR="00C30A2D" w:rsidRPr="008E0C1D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Criteri di valutazione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1E61FA" w14:textId="77777777" w:rsidR="00C30A2D" w:rsidRPr="008E0C1D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Punteggio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D6FC135" w14:textId="77777777" w:rsidR="00C30A2D" w:rsidRDefault="00C30A2D" w:rsidP="00FE70C4">
            <w:pPr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Descrizione e </w:t>
            </w:r>
          </w:p>
          <w:p w14:paraId="66A19DD8" w14:textId="5A05DADB" w:rsidR="00C30A2D" w:rsidRPr="008E0C1D" w:rsidRDefault="00C30A2D" w:rsidP="00C30A2D">
            <w:pPr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Numero </w:t>
            </w: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 riferimento al C.V. 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314221" w14:textId="77777777" w:rsidR="00C30A2D" w:rsidRPr="008E0C1D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Punteggio a cura del candidato</w:t>
            </w:r>
          </w:p>
        </w:tc>
      </w:tr>
      <w:tr w:rsidR="00495651" w:rsidRPr="00E31E12" w14:paraId="3611ED7B" w14:textId="77777777" w:rsidTr="00451D9D">
        <w:trPr>
          <w:trHeight w:val="2021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F92CE0" w14:textId="77777777" w:rsidR="00495651" w:rsidRPr="002A7E62" w:rsidRDefault="00495651" w:rsidP="00A12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3"/>
              <w:rPr>
                <w:rStyle w:val="Enfasigrassetto"/>
                <w:b w:val="0"/>
              </w:rPr>
            </w:pPr>
            <w:r w:rsidRPr="002A7E62">
              <w:rPr>
                <w:rStyle w:val="Enfasigrassetto"/>
                <w:b w:val="0"/>
              </w:rPr>
              <w:t>Laurea triennale</w:t>
            </w:r>
          </w:p>
          <w:p w14:paraId="453B74ED" w14:textId="77777777" w:rsidR="00495651" w:rsidRPr="00EF53FB" w:rsidRDefault="00495651" w:rsidP="00A12CAA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Enfasigrassetto"/>
                <w:b w:val="0"/>
                <w:sz w:val="22"/>
                <w:szCs w:val="22"/>
              </w:rPr>
            </w:pPr>
            <w:r w:rsidRPr="00EF53FB">
              <w:rPr>
                <w:rStyle w:val="Enfasigrassetto"/>
                <w:b w:val="0"/>
                <w:sz w:val="22"/>
                <w:szCs w:val="22"/>
              </w:rPr>
              <w:t>voto da 66 a 80 Punti 4</w:t>
            </w:r>
          </w:p>
          <w:p w14:paraId="15018323" w14:textId="77777777" w:rsidR="00495651" w:rsidRPr="00EF53FB" w:rsidRDefault="00495651" w:rsidP="00A12CAA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Enfasigrassetto"/>
                <w:b w:val="0"/>
                <w:sz w:val="22"/>
                <w:szCs w:val="22"/>
              </w:rPr>
            </w:pPr>
            <w:r w:rsidRPr="00EF53FB">
              <w:rPr>
                <w:rStyle w:val="Enfasigrassetto"/>
                <w:b w:val="0"/>
                <w:sz w:val="22"/>
                <w:szCs w:val="22"/>
              </w:rPr>
              <w:t>voto da 81 a 90 Punti 6</w:t>
            </w:r>
          </w:p>
          <w:p w14:paraId="7610A3CA" w14:textId="77777777" w:rsidR="00495651" w:rsidRPr="00EF53FB" w:rsidRDefault="00495651" w:rsidP="00A12CAA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Enfasigrassetto"/>
                <w:b w:val="0"/>
                <w:sz w:val="22"/>
                <w:szCs w:val="22"/>
              </w:rPr>
            </w:pPr>
            <w:r w:rsidRPr="00EF53FB">
              <w:rPr>
                <w:rStyle w:val="Enfasigrassetto"/>
                <w:b w:val="0"/>
                <w:sz w:val="22"/>
                <w:szCs w:val="22"/>
              </w:rPr>
              <w:t>voto da 91a100 Punti 8</w:t>
            </w:r>
          </w:p>
          <w:p w14:paraId="7768608F" w14:textId="20FAF889" w:rsidR="00495651" w:rsidRPr="00EF53FB" w:rsidRDefault="00495651" w:rsidP="00A12CAA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Enfasigrassetto"/>
                <w:b w:val="0"/>
                <w:sz w:val="22"/>
                <w:szCs w:val="22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>voto da 100 a 110 Punti 9</w:t>
            </w:r>
          </w:p>
          <w:p w14:paraId="15D17A87" w14:textId="1B575D55" w:rsidR="00495651" w:rsidRPr="00A12CAA" w:rsidRDefault="00495651" w:rsidP="00A12CAA">
            <w:pPr>
              <w:pStyle w:val="Paragrafoelenco"/>
              <w:numPr>
                <w:ilvl w:val="0"/>
                <w:numId w:val="2"/>
              </w:numPr>
              <w:rPr>
                <w:rStyle w:val="Enfasigrassetto"/>
                <w:b w:val="0"/>
                <w:sz w:val="22"/>
                <w:szCs w:val="22"/>
              </w:rPr>
            </w:pPr>
            <w:r w:rsidRPr="00A12CAA">
              <w:rPr>
                <w:rStyle w:val="Enfasigrassetto"/>
                <w:b w:val="0"/>
                <w:sz w:val="22"/>
                <w:szCs w:val="22"/>
              </w:rPr>
              <w:t>voto 110 e lode Punti 10</w:t>
            </w:r>
          </w:p>
        </w:tc>
        <w:tc>
          <w:tcPr>
            <w:tcW w:w="2405" w:type="dxa"/>
            <w:vMerge w:val="restar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5D755A" w14:textId="77777777" w:rsidR="00495651" w:rsidRPr="003C6B06" w:rsidRDefault="00495651" w:rsidP="00495651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MAX</w:t>
            </w:r>
          </w:p>
          <w:p w14:paraId="266BBF8F" w14:textId="77777777" w:rsidR="00495651" w:rsidRDefault="00495651" w:rsidP="00495651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 25</w:t>
            </w:r>
            <w:r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  <w:p w14:paraId="20563D4D" w14:textId="71F65666" w:rsidR="00495651" w:rsidRPr="001C5B29" w:rsidRDefault="00495651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vMerge w:val="restar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7A658D" w14:textId="77777777" w:rsidR="00495651" w:rsidRPr="008E0C1D" w:rsidRDefault="00495651" w:rsidP="00FE70C4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552" w:type="dxa"/>
            <w:vMerge w:val="restar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D969D01" w14:textId="77777777" w:rsidR="00495651" w:rsidRPr="008E0C1D" w:rsidRDefault="00495651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495651" w:rsidRPr="00E31E12" w14:paraId="0AC59350" w14:textId="77777777" w:rsidTr="00451D9D">
        <w:trPr>
          <w:trHeight w:val="2021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6FE1C5" w14:textId="10C8F405" w:rsidR="00495651" w:rsidRPr="00EF53FB" w:rsidRDefault="00495651" w:rsidP="00EF53FB">
            <w:pPr>
              <w:rPr>
                <w:rStyle w:val="Enfasigrassetto"/>
                <w:b w:val="0"/>
              </w:rPr>
            </w:pPr>
            <w:r w:rsidRPr="00EF53FB">
              <w:rPr>
                <w:rStyle w:val="Enfasigrassetto"/>
                <w:b w:val="0"/>
              </w:rPr>
              <w:t xml:space="preserve">Laurea </w:t>
            </w:r>
            <w:r>
              <w:rPr>
                <w:rStyle w:val="Enfasigrassetto"/>
                <w:b w:val="0"/>
              </w:rPr>
              <w:t>quinquiennale</w:t>
            </w:r>
            <w:r w:rsidRPr="00EF53FB">
              <w:rPr>
                <w:rStyle w:val="Enfasigrassetto"/>
                <w:b w:val="0"/>
              </w:rPr>
              <w:t xml:space="preserve"> (vecchio ordinamento</w:t>
            </w:r>
            <w:r>
              <w:rPr>
                <w:rStyle w:val="Enfasigrassetto"/>
                <w:b w:val="0"/>
              </w:rPr>
              <w:t>)</w:t>
            </w:r>
            <w:r w:rsidRPr="00EF53FB">
              <w:rPr>
                <w:rStyle w:val="Enfasigrassetto"/>
                <w:b w:val="0"/>
              </w:rPr>
              <w:t xml:space="preserve"> o magistrale)</w:t>
            </w:r>
          </w:p>
          <w:p w14:paraId="799548C1" w14:textId="5FC69093" w:rsidR="00495651" w:rsidRPr="00EF53FB" w:rsidRDefault="00495651" w:rsidP="00EF53FB">
            <w:pPr>
              <w:pStyle w:val="Paragrafoelenco"/>
              <w:numPr>
                <w:ilvl w:val="0"/>
                <w:numId w:val="2"/>
              </w:numPr>
              <w:rPr>
                <w:rStyle w:val="Enfasigrassetto"/>
                <w:b w:val="0"/>
                <w:sz w:val="22"/>
                <w:szCs w:val="22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>voto da 66 a 80 Punti 12</w:t>
            </w:r>
          </w:p>
          <w:p w14:paraId="23B928BB" w14:textId="51AF8990" w:rsidR="00495651" w:rsidRPr="00EF53FB" w:rsidRDefault="00495651" w:rsidP="00EF53FB">
            <w:pPr>
              <w:pStyle w:val="Paragrafoelenco"/>
              <w:numPr>
                <w:ilvl w:val="0"/>
                <w:numId w:val="2"/>
              </w:numPr>
              <w:rPr>
                <w:rStyle w:val="Enfasigrassetto"/>
                <w:b w:val="0"/>
                <w:sz w:val="22"/>
                <w:szCs w:val="22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>voto da 81 a 90 Punti 14</w:t>
            </w:r>
          </w:p>
          <w:p w14:paraId="115C5199" w14:textId="07C8AF59" w:rsidR="00495651" w:rsidRPr="00EF53FB" w:rsidRDefault="00495651" w:rsidP="00EF53FB">
            <w:pPr>
              <w:pStyle w:val="Paragrafoelenco"/>
              <w:numPr>
                <w:ilvl w:val="0"/>
                <w:numId w:val="2"/>
              </w:numPr>
              <w:rPr>
                <w:rStyle w:val="Enfasigrassetto"/>
                <w:b w:val="0"/>
                <w:sz w:val="22"/>
                <w:szCs w:val="22"/>
              </w:rPr>
            </w:pPr>
            <w:r w:rsidRPr="00EF53FB">
              <w:rPr>
                <w:rStyle w:val="Enfasigrassetto"/>
                <w:b w:val="0"/>
                <w:sz w:val="22"/>
                <w:szCs w:val="22"/>
              </w:rPr>
              <w:t xml:space="preserve">voto da </w:t>
            </w:r>
            <w:r>
              <w:rPr>
                <w:rStyle w:val="Enfasigrassetto"/>
                <w:b w:val="0"/>
                <w:sz w:val="22"/>
                <w:szCs w:val="22"/>
              </w:rPr>
              <w:t>91a100 Punti 16</w:t>
            </w:r>
          </w:p>
          <w:p w14:paraId="1DB30EE2" w14:textId="28AFD7E1" w:rsidR="00495651" w:rsidRPr="00EF53FB" w:rsidRDefault="00495651" w:rsidP="00EF53FB">
            <w:pPr>
              <w:pStyle w:val="Paragrafoelenco"/>
              <w:numPr>
                <w:ilvl w:val="0"/>
                <w:numId w:val="2"/>
              </w:numPr>
              <w:rPr>
                <w:rStyle w:val="Enfasigrassetto"/>
                <w:b w:val="0"/>
                <w:sz w:val="22"/>
                <w:szCs w:val="22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>voto da 100 a110 Punti 2</w:t>
            </w:r>
            <w:r w:rsidRPr="00EF53FB">
              <w:rPr>
                <w:rStyle w:val="Enfasigrassetto"/>
                <w:b w:val="0"/>
                <w:sz w:val="22"/>
                <w:szCs w:val="22"/>
              </w:rPr>
              <w:t>0</w:t>
            </w:r>
          </w:p>
          <w:p w14:paraId="1C5D5E79" w14:textId="108CA4E2" w:rsidR="00495651" w:rsidRPr="00EF53FB" w:rsidRDefault="00495651" w:rsidP="00EF53FB">
            <w:pPr>
              <w:pStyle w:val="Paragrafoelenco"/>
              <w:numPr>
                <w:ilvl w:val="0"/>
                <w:numId w:val="2"/>
              </w:num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>voto 110 e lode Punti 2</w:t>
            </w:r>
            <w:r w:rsidRPr="00EF53FB">
              <w:rPr>
                <w:rStyle w:val="Enfasigrassetto"/>
                <w:b w:val="0"/>
                <w:sz w:val="22"/>
                <w:szCs w:val="22"/>
              </w:rPr>
              <w:t>5</w:t>
            </w:r>
          </w:p>
        </w:tc>
        <w:tc>
          <w:tcPr>
            <w:tcW w:w="2405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868D45" w14:textId="513DD729" w:rsidR="00495651" w:rsidRPr="001C5B29" w:rsidRDefault="00495651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E667A9" w14:textId="77777777" w:rsidR="00495651" w:rsidRPr="008E0C1D" w:rsidRDefault="00495651" w:rsidP="00FE70C4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552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237ED5" w14:textId="77777777" w:rsidR="00495651" w:rsidRPr="008E0C1D" w:rsidRDefault="00495651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C30A2D" w:rsidRPr="00E31E12" w14:paraId="1F254845" w14:textId="77777777" w:rsidTr="00495651">
        <w:trPr>
          <w:trHeight w:val="576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7D5B0B" w14:textId="4FE2C32D" w:rsidR="00495651" w:rsidRPr="00EF53FB" w:rsidRDefault="00EF53FB" w:rsidP="00EF53FB">
            <w:pPr>
              <w:spacing w:before="240"/>
              <w:ind w:left="360"/>
              <w:rPr>
                <w:rFonts w:asciiTheme="minorHAnsi" w:eastAsia="Arial" w:hAnsiTheme="minorHAnsi" w:cstheme="minorHAnsi"/>
              </w:rPr>
            </w:pPr>
            <w:r w:rsidRPr="00EF53FB">
              <w:rPr>
                <w:rFonts w:asciiTheme="minorHAnsi" w:eastAsia="Arial" w:hAnsiTheme="minorHAnsi" w:cstheme="minorHAnsi"/>
              </w:rPr>
              <w:t>Master</w:t>
            </w:r>
            <w:r w:rsidR="00495651">
              <w:rPr>
                <w:rFonts w:asciiTheme="minorHAnsi" w:eastAsia="Arial" w:hAnsiTheme="minorHAnsi" w:cstheme="minorHAnsi"/>
              </w:rPr>
              <w:t xml:space="preserve"> post laurea di durata </w:t>
            </w:r>
            <w:r>
              <w:rPr>
                <w:rFonts w:asciiTheme="minorHAnsi" w:eastAsia="Arial" w:hAnsiTheme="minorHAnsi" w:cstheme="minorHAnsi"/>
              </w:rPr>
              <w:t xml:space="preserve"> annuale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1A6074" w14:textId="78DAE903" w:rsidR="00C30A2D" w:rsidRPr="001C5B29" w:rsidRDefault="00451D9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8</w:t>
            </w:r>
            <w:r w:rsidR="001C5B29" w:rsidRPr="001C5B29">
              <w:rPr>
                <w:rFonts w:asciiTheme="minorHAnsi" w:eastAsia="Arial" w:hAnsiTheme="minorHAnsi" w:cstheme="minorHAnsi"/>
              </w:rPr>
              <w:t xml:space="preserve"> PUNTI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F32977" w14:textId="77777777" w:rsidR="00C30A2D" w:rsidRPr="008E0C1D" w:rsidRDefault="00C30A2D" w:rsidP="00FE70C4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8AA693" w14:textId="77777777" w:rsidR="00C30A2D" w:rsidRPr="008E0C1D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C30A2D" w:rsidRPr="00E31E12" w14:paraId="295100C6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052CEC" w14:textId="77777777" w:rsidR="00FE45B7" w:rsidRDefault="00FE45B7" w:rsidP="00FE70C4">
            <w:pPr>
              <w:rPr>
                <w:rFonts w:asciiTheme="minorHAnsi" w:hAnsiTheme="minorHAnsi" w:cstheme="minorHAnsi"/>
              </w:rPr>
            </w:pPr>
            <w:r w:rsidRPr="00FE45B7">
              <w:rPr>
                <w:rFonts w:asciiTheme="minorHAnsi" w:hAnsiTheme="minorHAnsi" w:cstheme="minorHAnsi"/>
              </w:rPr>
              <w:t xml:space="preserve">Attività </w:t>
            </w:r>
            <w:r w:rsidR="00495651">
              <w:rPr>
                <w:rFonts w:asciiTheme="minorHAnsi" w:hAnsiTheme="minorHAnsi" w:cstheme="minorHAnsi"/>
              </w:rPr>
              <w:t xml:space="preserve">in qualità di formatore </w:t>
            </w:r>
            <w:r w:rsidRPr="00FE45B7">
              <w:rPr>
                <w:rFonts w:asciiTheme="minorHAnsi" w:hAnsiTheme="minorHAnsi" w:cstheme="minorHAnsi"/>
              </w:rPr>
              <w:t xml:space="preserve"> di discipline STEM</w:t>
            </w:r>
          </w:p>
          <w:p w14:paraId="688F826C" w14:textId="7F991C91" w:rsidR="00D50BB2" w:rsidRPr="00495651" w:rsidRDefault="00D50BB2" w:rsidP="00FE70C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(5 PUNTI PER OGNI INCARICO)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845FF3" w14:textId="3819C781" w:rsidR="00C30A2D" w:rsidRPr="003C6B06" w:rsidRDefault="001C5B29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MAX</w:t>
            </w:r>
          </w:p>
          <w:p w14:paraId="4CF15C60" w14:textId="349EE7C3" w:rsidR="00C30A2D" w:rsidRDefault="00451D9D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 25</w:t>
            </w:r>
            <w:r w:rsidR="001C5B29"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  <w:p w14:paraId="0161C95E" w14:textId="51654B43" w:rsidR="00451D9D" w:rsidRPr="003C6B06" w:rsidRDefault="00451D9D" w:rsidP="00FE70C4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76D7B1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3D7227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C30A2D" w:rsidRPr="00E31E12" w14:paraId="69604F60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1DC717" w14:textId="77777777" w:rsidR="00C30A2D" w:rsidRDefault="00FE45B7" w:rsidP="00495651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Esperienze scolastiche e extrascolastiche in </w:t>
            </w:r>
            <w:r w:rsidR="00495651">
              <w:rPr>
                <w:rFonts w:asciiTheme="minorHAnsi" w:eastAsia="Arial" w:hAnsiTheme="minorHAnsi" w:cstheme="minorHAnsi"/>
              </w:rPr>
              <w:t>incarichi inerenti il settore (Incarichi, Progetti, attività di Tutor, ecc.)</w:t>
            </w:r>
          </w:p>
          <w:p w14:paraId="416E75EF" w14:textId="11A4BC19" w:rsidR="00D50BB2" w:rsidRPr="003C6B06" w:rsidRDefault="00D50BB2" w:rsidP="00D50BB2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(5 PUNTI PER OGNI INCARICO)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2C7154" w14:textId="79000F76" w:rsidR="00C30A2D" w:rsidRPr="003C6B06" w:rsidRDefault="001C5B29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>MAX</w:t>
            </w:r>
          </w:p>
          <w:p w14:paraId="000494A9" w14:textId="44DA6406" w:rsidR="00C30A2D" w:rsidRDefault="00FE45B7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15</w:t>
            </w:r>
            <w:r w:rsidR="001C5B29"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  <w:p w14:paraId="4AC7D5A9" w14:textId="77777777" w:rsidR="00C30A2D" w:rsidRPr="003C6B06" w:rsidRDefault="00C30A2D" w:rsidP="00D50BB2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5C8C0F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761715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C30A2D" w:rsidRPr="00E31E12" w14:paraId="18986248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CEF2BE" w14:textId="77777777" w:rsidR="00C30A2D" w:rsidRDefault="00FE45B7" w:rsidP="00FE7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 w:rsidRPr="00FE45B7">
              <w:rPr>
                <w:rFonts w:asciiTheme="minorHAnsi" w:hAnsiTheme="minorHAnsi" w:cstheme="minorHAnsi"/>
              </w:rPr>
              <w:t>Partecipazione a corsi di formazione sulla didattica STEM (almeno di 15 ore con attestato)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3C6B06">
              <w:rPr>
                <w:rFonts w:asciiTheme="minorHAnsi" w:hAnsiTheme="minorHAnsi" w:cstheme="minorHAnsi"/>
              </w:rPr>
              <w:t>competenze</w:t>
            </w:r>
          </w:p>
          <w:p w14:paraId="4C18F546" w14:textId="678369FF" w:rsidR="00D50BB2" w:rsidRPr="003C6B06" w:rsidRDefault="00D50BB2" w:rsidP="00D50BB2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(3 PUNTI PER OGNI CORSO)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267F00E" w14:textId="7C95800F" w:rsidR="00C30A2D" w:rsidRPr="003C6B06" w:rsidRDefault="001C5B29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 xml:space="preserve">MAX. </w:t>
            </w:r>
          </w:p>
          <w:p w14:paraId="48712805" w14:textId="34484DEB" w:rsidR="00C30A2D" w:rsidRDefault="007A4A9F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12</w:t>
            </w:r>
            <w:r w:rsidR="001C5B29"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  <w:p w14:paraId="381926FA" w14:textId="77777777" w:rsidR="00C30A2D" w:rsidRPr="003C6B06" w:rsidRDefault="00C30A2D" w:rsidP="00D50BB2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F91286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486004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FE45B7" w:rsidRPr="00E31E12" w14:paraId="12225C64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2A6AC3" w14:textId="77777777" w:rsidR="00FE45B7" w:rsidRDefault="00FE45B7" w:rsidP="00FE7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FE45B7">
              <w:rPr>
                <w:rFonts w:asciiTheme="minorHAnsi" w:hAnsiTheme="minorHAnsi" w:cstheme="minorHAnsi"/>
              </w:rPr>
              <w:t>ertificazioni inerenti al campo di azione</w:t>
            </w:r>
          </w:p>
          <w:p w14:paraId="24AC159F" w14:textId="164E8EEA" w:rsidR="00D50BB2" w:rsidRPr="00FE45B7" w:rsidRDefault="00D50BB2" w:rsidP="00FE7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(5 PUNTI PER OGNI INCARICO)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1C901FA" w14:textId="77777777" w:rsidR="00FE45B7" w:rsidRPr="003C6B06" w:rsidRDefault="00FE45B7" w:rsidP="00FE45B7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>MAX</w:t>
            </w:r>
          </w:p>
          <w:p w14:paraId="075DA426" w14:textId="61C781C1" w:rsidR="00FE45B7" w:rsidRDefault="00FE45B7" w:rsidP="00FE45B7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15</w:t>
            </w:r>
            <w:r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  <w:p w14:paraId="78C639EB" w14:textId="34118BBC" w:rsidR="00FE45B7" w:rsidRPr="003C6B06" w:rsidRDefault="00FE45B7" w:rsidP="00FE70C4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7A8DF4F" w14:textId="77777777" w:rsidR="00FE45B7" w:rsidRPr="003C6B06" w:rsidRDefault="00FE45B7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8BCC1D" w14:textId="77777777" w:rsidR="00FE45B7" w:rsidRPr="003C6B06" w:rsidRDefault="00FE45B7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C30A2D" w:rsidRPr="00E31E12" w14:paraId="3E3FCA34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BE0563" w14:textId="77777777" w:rsidR="00C30A2D" w:rsidRPr="003C6B06" w:rsidRDefault="00C30A2D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7F2B0F" w14:textId="77777777" w:rsidR="00C30A2D" w:rsidRDefault="00C30A2D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TOTALE</w:t>
            </w:r>
          </w:p>
          <w:p w14:paraId="0F5C846D" w14:textId="456801C6" w:rsidR="00C30A2D" w:rsidRPr="003C6B06" w:rsidRDefault="00C30A2D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>MAX 100 PUNTI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511174" w14:textId="77777777" w:rsidR="00C30A2D" w:rsidRPr="003C6B06" w:rsidRDefault="00C30A2D" w:rsidP="00FE70C4">
            <w:pPr>
              <w:spacing w:before="240"/>
              <w:jc w:val="right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>TOTALE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177066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</w:tbl>
    <w:p w14:paraId="73CA82CC" w14:textId="77777777" w:rsidR="007A579E" w:rsidRDefault="007A579E" w:rsidP="007A579E">
      <w:pPr>
        <w:tabs>
          <w:tab w:val="left" w:pos="219"/>
          <w:tab w:val="left" w:pos="5904"/>
        </w:tabs>
        <w:ind w:left="219"/>
        <w:rPr>
          <w:rFonts w:asciiTheme="minorHAnsi" w:eastAsia="Arial" w:hAnsiTheme="minorHAnsi" w:cstheme="minorHAnsi"/>
          <w:sz w:val="22"/>
          <w:szCs w:val="22"/>
        </w:rPr>
      </w:pPr>
    </w:p>
    <w:p w14:paraId="03DB4648" w14:textId="77777777" w:rsidR="00932D8E" w:rsidRDefault="00932D8E" w:rsidP="0037551D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  <w:color w:val="221F1F"/>
        </w:rPr>
      </w:pPr>
    </w:p>
    <w:p w14:paraId="2ECD424C" w14:textId="77777777" w:rsidR="005332AC" w:rsidRDefault="005332AC" w:rsidP="0037551D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  <w:color w:val="221F1F"/>
        </w:rPr>
      </w:pPr>
    </w:p>
    <w:p w14:paraId="13752159" w14:textId="77777777" w:rsidR="005332AC" w:rsidRDefault="005332AC" w:rsidP="0037551D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  <w:color w:val="221F1F"/>
        </w:rPr>
      </w:pPr>
    </w:p>
    <w:p w14:paraId="5BF64194" w14:textId="7FEAA437" w:rsidR="008C7C10" w:rsidRPr="0037551D" w:rsidRDefault="007A579E" w:rsidP="0037551D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</w:rPr>
      </w:pPr>
      <w:r w:rsidRPr="00530947">
        <w:rPr>
          <w:rFonts w:asciiTheme="minorHAnsi" w:hAnsiTheme="minorHAnsi" w:cstheme="minorHAnsi"/>
          <w:color w:val="221F1F"/>
        </w:rPr>
        <w:t>Dat</w:t>
      </w:r>
      <w:r>
        <w:rPr>
          <w:rFonts w:asciiTheme="minorHAnsi" w:hAnsiTheme="minorHAnsi" w:cstheme="minorHAnsi"/>
          <w:color w:val="221F1F"/>
        </w:rPr>
        <w:t>a___________________</w:t>
      </w:r>
      <w:r w:rsidRPr="00530947">
        <w:rPr>
          <w:rFonts w:asciiTheme="minorHAnsi" w:hAnsiTheme="minorHAnsi" w:cstheme="minorHAnsi"/>
          <w:color w:val="221F1F"/>
        </w:rPr>
        <w:tab/>
        <w:t>Firma____________________________</w:t>
      </w:r>
    </w:p>
    <w:sectPr w:rsidR="008C7C10" w:rsidRPr="0037551D" w:rsidSect="00E31E12">
      <w:footerReference w:type="even" r:id="rId8"/>
      <w:pgSz w:w="11907" w:h="16839" w:code="9"/>
      <w:pgMar w:top="851" w:right="1134" w:bottom="851" w:left="992" w:header="567" w:footer="113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3B36DA" w14:textId="77777777" w:rsidR="00C50B2B" w:rsidRDefault="00C50B2B">
      <w:r>
        <w:separator/>
      </w:r>
    </w:p>
  </w:endnote>
  <w:endnote w:type="continuationSeparator" w:id="0">
    <w:p w14:paraId="7397031A" w14:textId="77777777" w:rsidR="00C50B2B" w:rsidRDefault="00C50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89467F" w:rsidRDefault="0089467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89467F" w:rsidRDefault="0089467F">
    <w:pPr>
      <w:pStyle w:val="Pidipagina"/>
    </w:pPr>
  </w:p>
  <w:p w14:paraId="055F06A6" w14:textId="77777777" w:rsidR="0089467F" w:rsidRDefault="0089467F"/>
  <w:p w14:paraId="7982F905" w14:textId="77777777" w:rsidR="0089467F" w:rsidRDefault="0089467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74EA60" w14:textId="77777777" w:rsidR="00C50B2B" w:rsidRDefault="00C50B2B">
      <w:r>
        <w:separator/>
      </w:r>
    </w:p>
  </w:footnote>
  <w:footnote w:type="continuationSeparator" w:id="0">
    <w:p w14:paraId="39637C98" w14:textId="77777777" w:rsidR="00C50B2B" w:rsidRDefault="00C50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207E495A"/>
    <w:multiLevelType w:val="hybridMultilevel"/>
    <w:tmpl w:val="B186E7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77759"/>
    <w:multiLevelType w:val="hybridMultilevel"/>
    <w:tmpl w:val="108C0A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D1D55"/>
    <w:multiLevelType w:val="hybridMultilevel"/>
    <w:tmpl w:val="FEEA0D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36FB"/>
    <w:rsid w:val="0001443F"/>
    <w:rsid w:val="00015D2C"/>
    <w:rsid w:val="00016658"/>
    <w:rsid w:val="00021EB3"/>
    <w:rsid w:val="00026A5D"/>
    <w:rsid w:val="0003018C"/>
    <w:rsid w:val="000309DF"/>
    <w:rsid w:val="00031FEB"/>
    <w:rsid w:val="000371CE"/>
    <w:rsid w:val="00042B89"/>
    <w:rsid w:val="00045202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A33"/>
    <w:rsid w:val="00062E4A"/>
    <w:rsid w:val="000670A5"/>
    <w:rsid w:val="0007048C"/>
    <w:rsid w:val="00072224"/>
    <w:rsid w:val="000736AB"/>
    <w:rsid w:val="00074CDD"/>
    <w:rsid w:val="00076E8C"/>
    <w:rsid w:val="0007706B"/>
    <w:rsid w:val="0008242F"/>
    <w:rsid w:val="00086788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D629E"/>
    <w:rsid w:val="000E1E4D"/>
    <w:rsid w:val="000E246B"/>
    <w:rsid w:val="000E446C"/>
    <w:rsid w:val="000F0142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149"/>
    <w:rsid w:val="0012335E"/>
    <w:rsid w:val="001260DF"/>
    <w:rsid w:val="0012654E"/>
    <w:rsid w:val="00131078"/>
    <w:rsid w:val="00132B57"/>
    <w:rsid w:val="001335C6"/>
    <w:rsid w:val="00133C52"/>
    <w:rsid w:val="00135167"/>
    <w:rsid w:val="001352AB"/>
    <w:rsid w:val="00136CAD"/>
    <w:rsid w:val="0014050C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024"/>
    <w:rsid w:val="00191CA1"/>
    <w:rsid w:val="001956AE"/>
    <w:rsid w:val="001A5909"/>
    <w:rsid w:val="001A6378"/>
    <w:rsid w:val="001B1257"/>
    <w:rsid w:val="001B1415"/>
    <w:rsid w:val="001B484F"/>
    <w:rsid w:val="001B7378"/>
    <w:rsid w:val="001C0302"/>
    <w:rsid w:val="001C5B29"/>
    <w:rsid w:val="001C6C49"/>
    <w:rsid w:val="001D4B64"/>
    <w:rsid w:val="001D6B50"/>
    <w:rsid w:val="001D7254"/>
    <w:rsid w:val="001E52E4"/>
    <w:rsid w:val="001F16A2"/>
    <w:rsid w:val="001F207B"/>
    <w:rsid w:val="001F5DC4"/>
    <w:rsid w:val="001F6AF1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35508"/>
    <w:rsid w:val="00240337"/>
    <w:rsid w:val="0024391D"/>
    <w:rsid w:val="0025352F"/>
    <w:rsid w:val="002539BB"/>
    <w:rsid w:val="00255CE2"/>
    <w:rsid w:val="0025698C"/>
    <w:rsid w:val="00256D2C"/>
    <w:rsid w:val="0026260E"/>
    <w:rsid w:val="0026467A"/>
    <w:rsid w:val="00265864"/>
    <w:rsid w:val="002708A6"/>
    <w:rsid w:val="002772BD"/>
    <w:rsid w:val="00277E85"/>
    <w:rsid w:val="002826C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A7E62"/>
    <w:rsid w:val="002B0440"/>
    <w:rsid w:val="002B13C0"/>
    <w:rsid w:val="002B206B"/>
    <w:rsid w:val="002B3171"/>
    <w:rsid w:val="002B4047"/>
    <w:rsid w:val="002B684C"/>
    <w:rsid w:val="002C1C92"/>
    <w:rsid w:val="002C1E86"/>
    <w:rsid w:val="002D1393"/>
    <w:rsid w:val="002D21A8"/>
    <w:rsid w:val="002D472B"/>
    <w:rsid w:val="002D473A"/>
    <w:rsid w:val="002D786D"/>
    <w:rsid w:val="002E1891"/>
    <w:rsid w:val="002E1DEB"/>
    <w:rsid w:val="002E5DB6"/>
    <w:rsid w:val="002F04D0"/>
    <w:rsid w:val="002F4628"/>
    <w:rsid w:val="002F49B3"/>
    <w:rsid w:val="002F66C4"/>
    <w:rsid w:val="00300F45"/>
    <w:rsid w:val="00301C88"/>
    <w:rsid w:val="003043BE"/>
    <w:rsid w:val="00304B62"/>
    <w:rsid w:val="0030701D"/>
    <w:rsid w:val="0031124F"/>
    <w:rsid w:val="00323035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551D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2EAA"/>
    <w:rsid w:val="003A433E"/>
    <w:rsid w:val="003A5D3A"/>
    <w:rsid w:val="003B2F7E"/>
    <w:rsid w:val="003B79E2"/>
    <w:rsid w:val="003C0DE3"/>
    <w:rsid w:val="003C5971"/>
    <w:rsid w:val="003C60F6"/>
    <w:rsid w:val="003C6B06"/>
    <w:rsid w:val="003C7A75"/>
    <w:rsid w:val="003D4352"/>
    <w:rsid w:val="003E18F4"/>
    <w:rsid w:val="003E2DA4"/>
    <w:rsid w:val="003E2E35"/>
    <w:rsid w:val="003E5C47"/>
    <w:rsid w:val="003F0D9A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1D9D"/>
    <w:rsid w:val="004563DD"/>
    <w:rsid w:val="0045737D"/>
    <w:rsid w:val="00462440"/>
    <w:rsid w:val="004652D3"/>
    <w:rsid w:val="004657B2"/>
    <w:rsid w:val="00471E36"/>
    <w:rsid w:val="004722C2"/>
    <w:rsid w:val="00473A05"/>
    <w:rsid w:val="00484CE2"/>
    <w:rsid w:val="00485D17"/>
    <w:rsid w:val="004914CB"/>
    <w:rsid w:val="00495651"/>
    <w:rsid w:val="00495A93"/>
    <w:rsid w:val="00497369"/>
    <w:rsid w:val="004A5D71"/>
    <w:rsid w:val="004A786E"/>
    <w:rsid w:val="004B09C3"/>
    <w:rsid w:val="004B5569"/>
    <w:rsid w:val="004B62EF"/>
    <w:rsid w:val="004C01A7"/>
    <w:rsid w:val="004C053F"/>
    <w:rsid w:val="004D18E3"/>
    <w:rsid w:val="004D1C0F"/>
    <w:rsid w:val="004D539A"/>
    <w:rsid w:val="004E105E"/>
    <w:rsid w:val="004E2321"/>
    <w:rsid w:val="004E6955"/>
    <w:rsid w:val="004F7A83"/>
    <w:rsid w:val="00503E82"/>
    <w:rsid w:val="00504B83"/>
    <w:rsid w:val="00505644"/>
    <w:rsid w:val="005057E0"/>
    <w:rsid w:val="005104C0"/>
    <w:rsid w:val="00510D82"/>
    <w:rsid w:val="0051112D"/>
    <w:rsid w:val="00513766"/>
    <w:rsid w:val="0051610E"/>
    <w:rsid w:val="00520C6E"/>
    <w:rsid w:val="00520DBD"/>
    <w:rsid w:val="00520F00"/>
    <w:rsid w:val="00524039"/>
    <w:rsid w:val="00525018"/>
    <w:rsid w:val="00526196"/>
    <w:rsid w:val="005263CD"/>
    <w:rsid w:val="0052773A"/>
    <w:rsid w:val="00527AAD"/>
    <w:rsid w:val="005332AC"/>
    <w:rsid w:val="00535EF8"/>
    <w:rsid w:val="0054002F"/>
    <w:rsid w:val="00543DF4"/>
    <w:rsid w:val="00544CD8"/>
    <w:rsid w:val="0054683B"/>
    <w:rsid w:val="00547C3A"/>
    <w:rsid w:val="00551462"/>
    <w:rsid w:val="005528BF"/>
    <w:rsid w:val="005540B3"/>
    <w:rsid w:val="0055517D"/>
    <w:rsid w:val="005552CF"/>
    <w:rsid w:val="00557E4E"/>
    <w:rsid w:val="005603E9"/>
    <w:rsid w:val="00560F4E"/>
    <w:rsid w:val="00561EFF"/>
    <w:rsid w:val="00565200"/>
    <w:rsid w:val="00566D97"/>
    <w:rsid w:val="00567DE5"/>
    <w:rsid w:val="00567E59"/>
    <w:rsid w:val="0057436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D764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6492"/>
    <w:rsid w:val="006378DA"/>
    <w:rsid w:val="00637EE7"/>
    <w:rsid w:val="00642DCA"/>
    <w:rsid w:val="00647912"/>
    <w:rsid w:val="0065050C"/>
    <w:rsid w:val="0065467C"/>
    <w:rsid w:val="006568AE"/>
    <w:rsid w:val="00660340"/>
    <w:rsid w:val="0066271B"/>
    <w:rsid w:val="00663BD8"/>
    <w:rsid w:val="006648CD"/>
    <w:rsid w:val="00672B5C"/>
    <w:rsid w:val="0067412A"/>
    <w:rsid w:val="0067471F"/>
    <w:rsid w:val="00674BB2"/>
    <w:rsid w:val="006759A4"/>
    <w:rsid w:val="006761FD"/>
    <w:rsid w:val="0067699A"/>
    <w:rsid w:val="0068062A"/>
    <w:rsid w:val="00680DBA"/>
    <w:rsid w:val="00683118"/>
    <w:rsid w:val="00691032"/>
    <w:rsid w:val="00692070"/>
    <w:rsid w:val="00696A84"/>
    <w:rsid w:val="006A0432"/>
    <w:rsid w:val="006A149B"/>
    <w:rsid w:val="006A73FD"/>
    <w:rsid w:val="006B0653"/>
    <w:rsid w:val="006B162F"/>
    <w:rsid w:val="006B2F2A"/>
    <w:rsid w:val="006B6501"/>
    <w:rsid w:val="006B7D8C"/>
    <w:rsid w:val="006B7FC2"/>
    <w:rsid w:val="006C0DCD"/>
    <w:rsid w:val="006C1D43"/>
    <w:rsid w:val="006C1E40"/>
    <w:rsid w:val="006C761E"/>
    <w:rsid w:val="006D04D6"/>
    <w:rsid w:val="006D22E2"/>
    <w:rsid w:val="006D415B"/>
    <w:rsid w:val="006D4AC3"/>
    <w:rsid w:val="006E0673"/>
    <w:rsid w:val="006E33D9"/>
    <w:rsid w:val="006E4E92"/>
    <w:rsid w:val="006E78FD"/>
    <w:rsid w:val="006F05B1"/>
    <w:rsid w:val="006F1699"/>
    <w:rsid w:val="006F2A5C"/>
    <w:rsid w:val="007018B7"/>
    <w:rsid w:val="00701AC9"/>
    <w:rsid w:val="00705188"/>
    <w:rsid w:val="00706853"/>
    <w:rsid w:val="00706DD4"/>
    <w:rsid w:val="00710D1C"/>
    <w:rsid w:val="0071156B"/>
    <w:rsid w:val="00717756"/>
    <w:rsid w:val="0072315B"/>
    <w:rsid w:val="0072474A"/>
    <w:rsid w:val="00725408"/>
    <w:rsid w:val="00725C14"/>
    <w:rsid w:val="0072785A"/>
    <w:rsid w:val="00731440"/>
    <w:rsid w:val="007324E0"/>
    <w:rsid w:val="00733D1B"/>
    <w:rsid w:val="00740439"/>
    <w:rsid w:val="00740888"/>
    <w:rsid w:val="00743857"/>
    <w:rsid w:val="00747847"/>
    <w:rsid w:val="00750EBA"/>
    <w:rsid w:val="0076314A"/>
    <w:rsid w:val="0076508D"/>
    <w:rsid w:val="00767474"/>
    <w:rsid w:val="007676DE"/>
    <w:rsid w:val="00770331"/>
    <w:rsid w:val="00772936"/>
    <w:rsid w:val="00774239"/>
    <w:rsid w:val="00775397"/>
    <w:rsid w:val="0077662D"/>
    <w:rsid w:val="00777992"/>
    <w:rsid w:val="00780E55"/>
    <w:rsid w:val="0079013C"/>
    <w:rsid w:val="0079046D"/>
    <w:rsid w:val="007927F5"/>
    <w:rsid w:val="00796D2C"/>
    <w:rsid w:val="007A3EDB"/>
    <w:rsid w:val="007A4A9F"/>
    <w:rsid w:val="007A579E"/>
    <w:rsid w:val="007B4259"/>
    <w:rsid w:val="007B4944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256E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3B9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67F"/>
    <w:rsid w:val="00894D01"/>
    <w:rsid w:val="008976D9"/>
    <w:rsid w:val="00897BDF"/>
    <w:rsid w:val="008A1E97"/>
    <w:rsid w:val="008A25A6"/>
    <w:rsid w:val="008A2971"/>
    <w:rsid w:val="008B1FC8"/>
    <w:rsid w:val="008B37FD"/>
    <w:rsid w:val="008B6767"/>
    <w:rsid w:val="008B67E9"/>
    <w:rsid w:val="008C0440"/>
    <w:rsid w:val="008C1400"/>
    <w:rsid w:val="008C7C10"/>
    <w:rsid w:val="008D1317"/>
    <w:rsid w:val="008E0C1D"/>
    <w:rsid w:val="008E0DE5"/>
    <w:rsid w:val="008E709D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03C1"/>
    <w:rsid w:val="00932D8E"/>
    <w:rsid w:val="0093431C"/>
    <w:rsid w:val="00940667"/>
    <w:rsid w:val="00941128"/>
    <w:rsid w:val="00942D93"/>
    <w:rsid w:val="009454DE"/>
    <w:rsid w:val="00947939"/>
    <w:rsid w:val="0094796A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97C9D"/>
    <w:rsid w:val="009A0D66"/>
    <w:rsid w:val="009B270E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4A71"/>
    <w:rsid w:val="009F0ED6"/>
    <w:rsid w:val="009F477B"/>
    <w:rsid w:val="00A01666"/>
    <w:rsid w:val="00A023CC"/>
    <w:rsid w:val="00A04EB6"/>
    <w:rsid w:val="00A064E0"/>
    <w:rsid w:val="00A10524"/>
    <w:rsid w:val="00A11AC5"/>
    <w:rsid w:val="00A11DB1"/>
    <w:rsid w:val="00A12CAA"/>
    <w:rsid w:val="00A13318"/>
    <w:rsid w:val="00A15AF4"/>
    <w:rsid w:val="00A174A1"/>
    <w:rsid w:val="00A178DC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4F71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428C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132BF"/>
    <w:rsid w:val="00B15BA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31FA"/>
    <w:rsid w:val="00B4439D"/>
    <w:rsid w:val="00B53156"/>
    <w:rsid w:val="00B65801"/>
    <w:rsid w:val="00B671DC"/>
    <w:rsid w:val="00B833F2"/>
    <w:rsid w:val="00B87A3D"/>
    <w:rsid w:val="00B90CAE"/>
    <w:rsid w:val="00B92B95"/>
    <w:rsid w:val="00B97AE1"/>
    <w:rsid w:val="00B97C78"/>
    <w:rsid w:val="00BA532D"/>
    <w:rsid w:val="00BA5880"/>
    <w:rsid w:val="00BA6212"/>
    <w:rsid w:val="00BA6627"/>
    <w:rsid w:val="00BA6BB5"/>
    <w:rsid w:val="00BB0CD6"/>
    <w:rsid w:val="00BB1BF6"/>
    <w:rsid w:val="00BB38A7"/>
    <w:rsid w:val="00BB6BE2"/>
    <w:rsid w:val="00BC6129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3952"/>
    <w:rsid w:val="00C05548"/>
    <w:rsid w:val="00C0754E"/>
    <w:rsid w:val="00C07B27"/>
    <w:rsid w:val="00C07DDD"/>
    <w:rsid w:val="00C20594"/>
    <w:rsid w:val="00C231BE"/>
    <w:rsid w:val="00C243CD"/>
    <w:rsid w:val="00C24770"/>
    <w:rsid w:val="00C30A2D"/>
    <w:rsid w:val="00C33D57"/>
    <w:rsid w:val="00C33DDE"/>
    <w:rsid w:val="00C3593E"/>
    <w:rsid w:val="00C3692A"/>
    <w:rsid w:val="00C410EF"/>
    <w:rsid w:val="00C44148"/>
    <w:rsid w:val="00C47403"/>
    <w:rsid w:val="00C50B2B"/>
    <w:rsid w:val="00C5300F"/>
    <w:rsid w:val="00C53E2D"/>
    <w:rsid w:val="00C55600"/>
    <w:rsid w:val="00C56550"/>
    <w:rsid w:val="00C572D7"/>
    <w:rsid w:val="00C61D88"/>
    <w:rsid w:val="00C678B4"/>
    <w:rsid w:val="00C70536"/>
    <w:rsid w:val="00C7258B"/>
    <w:rsid w:val="00C728F6"/>
    <w:rsid w:val="00C763E8"/>
    <w:rsid w:val="00C85681"/>
    <w:rsid w:val="00C9066B"/>
    <w:rsid w:val="00C925E4"/>
    <w:rsid w:val="00C949B2"/>
    <w:rsid w:val="00CA7616"/>
    <w:rsid w:val="00CB2568"/>
    <w:rsid w:val="00CB3149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45C3"/>
    <w:rsid w:val="00CF5402"/>
    <w:rsid w:val="00D02160"/>
    <w:rsid w:val="00D03DEE"/>
    <w:rsid w:val="00D0520A"/>
    <w:rsid w:val="00D05358"/>
    <w:rsid w:val="00D05801"/>
    <w:rsid w:val="00D14907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36FA6"/>
    <w:rsid w:val="00D4191E"/>
    <w:rsid w:val="00D5077F"/>
    <w:rsid w:val="00D50BB2"/>
    <w:rsid w:val="00D51CD2"/>
    <w:rsid w:val="00D52F60"/>
    <w:rsid w:val="00D5621E"/>
    <w:rsid w:val="00D566BB"/>
    <w:rsid w:val="00D572E2"/>
    <w:rsid w:val="00D6154E"/>
    <w:rsid w:val="00D617C4"/>
    <w:rsid w:val="00D61ED0"/>
    <w:rsid w:val="00D646B2"/>
    <w:rsid w:val="00D72EEE"/>
    <w:rsid w:val="00D74F88"/>
    <w:rsid w:val="00D81C29"/>
    <w:rsid w:val="00D82D6E"/>
    <w:rsid w:val="00D832A9"/>
    <w:rsid w:val="00D91878"/>
    <w:rsid w:val="00D920A3"/>
    <w:rsid w:val="00D94D0B"/>
    <w:rsid w:val="00D9743E"/>
    <w:rsid w:val="00D977C5"/>
    <w:rsid w:val="00DA142D"/>
    <w:rsid w:val="00DA7448"/>
    <w:rsid w:val="00DA7978"/>
    <w:rsid w:val="00DA7EDD"/>
    <w:rsid w:val="00DB215F"/>
    <w:rsid w:val="00DB3EEC"/>
    <w:rsid w:val="00DB4E80"/>
    <w:rsid w:val="00DB71F1"/>
    <w:rsid w:val="00DC08C8"/>
    <w:rsid w:val="00DC09F0"/>
    <w:rsid w:val="00DD1F91"/>
    <w:rsid w:val="00DD28C7"/>
    <w:rsid w:val="00DD463E"/>
    <w:rsid w:val="00DD704B"/>
    <w:rsid w:val="00DE0AB9"/>
    <w:rsid w:val="00DE2294"/>
    <w:rsid w:val="00DE791F"/>
    <w:rsid w:val="00DF0084"/>
    <w:rsid w:val="00DF1807"/>
    <w:rsid w:val="00DF7B0B"/>
    <w:rsid w:val="00DF7E8D"/>
    <w:rsid w:val="00E040E9"/>
    <w:rsid w:val="00E0597F"/>
    <w:rsid w:val="00E06895"/>
    <w:rsid w:val="00E0713E"/>
    <w:rsid w:val="00E122B9"/>
    <w:rsid w:val="00E14FE7"/>
    <w:rsid w:val="00E15081"/>
    <w:rsid w:val="00E171B4"/>
    <w:rsid w:val="00E223C9"/>
    <w:rsid w:val="00E31E12"/>
    <w:rsid w:val="00E32D64"/>
    <w:rsid w:val="00E34D43"/>
    <w:rsid w:val="00E37236"/>
    <w:rsid w:val="00E42158"/>
    <w:rsid w:val="00E4244A"/>
    <w:rsid w:val="00E455B8"/>
    <w:rsid w:val="00E50C85"/>
    <w:rsid w:val="00E5247C"/>
    <w:rsid w:val="00E61183"/>
    <w:rsid w:val="00E674BE"/>
    <w:rsid w:val="00E67D81"/>
    <w:rsid w:val="00E72F8E"/>
    <w:rsid w:val="00E73B87"/>
    <w:rsid w:val="00E74814"/>
    <w:rsid w:val="00E75065"/>
    <w:rsid w:val="00E7672F"/>
    <w:rsid w:val="00E76DA1"/>
    <w:rsid w:val="00E872D0"/>
    <w:rsid w:val="00E97626"/>
    <w:rsid w:val="00EA0230"/>
    <w:rsid w:val="00EA1A4B"/>
    <w:rsid w:val="00EA28E1"/>
    <w:rsid w:val="00EA2DCA"/>
    <w:rsid w:val="00EA358E"/>
    <w:rsid w:val="00EA39BB"/>
    <w:rsid w:val="00EA50F6"/>
    <w:rsid w:val="00EB0B8B"/>
    <w:rsid w:val="00EB2A39"/>
    <w:rsid w:val="00EB41F4"/>
    <w:rsid w:val="00EB52E0"/>
    <w:rsid w:val="00EC303F"/>
    <w:rsid w:val="00EC3183"/>
    <w:rsid w:val="00ED03F7"/>
    <w:rsid w:val="00ED1016"/>
    <w:rsid w:val="00ED31DE"/>
    <w:rsid w:val="00ED5317"/>
    <w:rsid w:val="00ED65F7"/>
    <w:rsid w:val="00EE2CF3"/>
    <w:rsid w:val="00EE60C5"/>
    <w:rsid w:val="00EF0C39"/>
    <w:rsid w:val="00EF23B7"/>
    <w:rsid w:val="00EF30AB"/>
    <w:rsid w:val="00EF53FB"/>
    <w:rsid w:val="00EF617D"/>
    <w:rsid w:val="00EF6706"/>
    <w:rsid w:val="00F04C4F"/>
    <w:rsid w:val="00F07F9B"/>
    <w:rsid w:val="00F1445C"/>
    <w:rsid w:val="00F164C7"/>
    <w:rsid w:val="00F2100B"/>
    <w:rsid w:val="00F21F17"/>
    <w:rsid w:val="00F24EAB"/>
    <w:rsid w:val="00F2677F"/>
    <w:rsid w:val="00F276C3"/>
    <w:rsid w:val="00F310F3"/>
    <w:rsid w:val="00F35E5A"/>
    <w:rsid w:val="00F36451"/>
    <w:rsid w:val="00F37F90"/>
    <w:rsid w:val="00F4020B"/>
    <w:rsid w:val="00F423A4"/>
    <w:rsid w:val="00F43473"/>
    <w:rsid w:val="00F4348F"/>
    <w:rsid w:val="00F436D7"/>
    <w:rsid w:val="00F4475D"/>
    <w:rsid w:val="00F52F0D"/>
    <w:rsid w:val="00F52FF5"/>
    <w:rsid w:val="00F55BE0"/>
    <w:rsid w:val="00F63A68"/>
    <w:rsid w:val="00F645F8"/>
    <w:rsid w:val="00F74C9B"/>
    <w:rsid w:val="00F800D7"/>
    <w:rsid w:val="00F8229C"/>
    <w:rsid w:val="00F84EAF"/>
    <w:rsid w:val="00F95EBA"/>
    <w:rsid w:val="00F97F53"/>
    <w:rsid w:val="00FA166C"/>
    <w:rsid w:val="00FA6381"/>
    <w:rsid w:val="00FA6860"/>
    <w:rsid w:val="00FA6F21"/>
    <w:rsid w:val="00FB1989"/>
    <w:rsid w:val="00FB410D"/>
    <w:rsid w:val="00FB619F"/>
    <w:rsid w:val="00FB79E4"/>
    <w:rsid w:val="00FC095E"/>
    <w:rsid w:val="00FC2222"/>
    <w:rsid w:val="00FC2A2B"/>
    <w:rsid w:val="00FC338F"/>
    <w:rsid w:val="00FC357E"/>
    <w:rsid w:val="00FC4A7C"/>
    <w:rsid w:val="00FC5A91"/>
    <w:rsid w:val="00FC70BB"/>
    <w:rsid w:val="00FC7FCD"/>
    <w:rsid w:val="00FD0346"/>
    <w:rsid w:val="00FD22B9"/>
    <w:rsid w:val="00FD4C5B"/>
    <w:rsid w:val="00FD6CF1"/>
    <w:rsid w:val="00FD75B5"/>
    <w:rsid w:val="00FE017F"/>
    <w:rsid w:val="00FE1FB6"/>
    <w:rsid w:val="00FE38E9"/>
    <w:rsid w:val="00FE3B14"/>
    <w:rsid w:val="00FE45B7"/>
    <w:rsid w:val="00FE6E9C"/>
    <w:rsid w:val="00FF0D7E"/>
    <w:rsid w:val="00FF0EEE"/>
    <w:rsid w:val="00FF2FBA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53FB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link w:val="ParagrafoelencoCaratter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rsid w:val="005552CF"/>
    <w:rPr>
      <w:sz w:val="24"/>
      <w:szCs w:val="24"/>
    </w:rPr>
  </w:style>
  <w:style w:type="table" w:customStyle="1" w:styleId="6">
    <w:name w:val="6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4">
    <w:name w:val="4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3">
    <w:name w:val="3"/>
    <w:basedOn w:val="Tabellanormale"/>
    <w:rsid w:val="005552C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TableNormal2">
    <w:name w:val="Table Normal2"/>
    <w:uiPriority w:val="2"/>
    <w:semiHidden/>
    <w:unhideWhenUsed/>
    <w:qFormat/>
    <w:rsid w:val="005552C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qFormat/>
    <w:rsid w:val="00EF53FB"/>
    <w:rPr>
      <w:i/>
      <w:iCs/>
    </w:rPr>
  </w:style>
  <w:style w:type="character" w:styleId="Enfasigrassetto">
    <w:name w:val="Strong"/>
    <w:basedOn w:val="Carpredefinitoparagrafo"/>
    <w:qFormat/>
    <w:rsid w:val="00EF53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53E8C6-F8CE-40AD-AE4D-1325B7353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TamaraC</cp:lastModifiedBy>
  <cp:revision>2</cp:revision>
  <cp:lastPrinted>2025-01-11T10:43:00Z</cp:lastPrinted>
  <dcterms:created xsi:type="dcterms:W3CDTF">2025-01-16T13:24:00Z</dcterms:created>
  <dcterms:modified xsi:type="dcterms:W3CDTF">2025-01-16T13:24:00Z</dcterms:modified>
</cp:coreProperties>
</file>