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7E7DB34A" w14:textId="77777777" w:rsidR="000B4F51" w:rsidRDefault="000B4F51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PER PROGRAMMAZIONE IN HTML e CSS </w:t>
      </w:r>
      <w:r w:rsidRPr="00DE24C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 AMBITO EDUCATIVO</w:t>
      </w: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58699DB" w14:textId="375410C0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(D.M. 66/2023)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B068991" w:rsidR="00495651" w:rsidRPr="00EF53FB" w:rsidRDefault="001A1E18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7FCE5E34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 w:rsidR="00DF1768">
              <w:rPr>
                <w:rStyle w:val="Enfasigrassetto"/>
                <w:b w:val="0"/>
              </w:rPr>
              <w:t>quinqu</w:t>
            </w:r>
            <w:r>
              <w:rPr>
                <w:rStyle w:val="Enfasigrassetto"/>
                <w:b w:val="0"/>
              </w:rPr>
              <w:t>e</w:t>
            </w:r>
            <w:bookmarkStart w:id="0" w:name="_GoBack"/>
            <w:bookmarkEnd w:id="0"/>
            <w:r>
              <w:rPr>
                <w:rStyle w:val="Enfasigrassetto"/>
                <w:b w:val="0"/>
              </w:rPr>
              <w:t>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37D52AEB" w:rsidR="00495651" w:rsidRPr="00EF53FB" w:rsidRDefault="001A1E18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040C1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3450F4A5" w:rsidR="00AD195D" w:rsidRPr="00495651" w:rsidRDefault="00AD195D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6786AE0E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63130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6E59D0B5" w:rsidR="00AD195D" w:rsidRPr="003C6B06" w:rsidRDefault="00AD195D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89A88" w14:textId="76B040B9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</w:t>
            </w:r>
            <w:r w:rsidR="009B7F2D">
              <w:rPr>
                <w:rFonts w:asciiTheme="minorHAnsi" w:hAnsiTheme="minorHAnsi" w:cstheme="minorHAnsi"/>
              </w:rPr>
              <w:t>2</w:t>
            </w:r>
            <w:r w:rsidRPr="00FE45B7">
              <w:rPr>
                <w:rFonts w:asciiTheme="minorHAnsi" w:hAnsiTheme="minorHAnsi" w:cstheme="minorHAnsi"/>
              </w:rPr>
              <w:t xml:space="preserve">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  <w:p w14:paraId="4C18F546" w14:textId="63E3E13D" w:rsidR="00AD195D" w:rsidRPr="003C6B06" w:rsidRDefault="00AD195D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33D75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6AEA3D21" w:rsidR="00AD195D" w:rsidRPr="00FE45B7" w:rsidRDefault="001A1E18" w:rsidP="001A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CERTIFICAZIONE</w:t>
            </w:r>
            <w:r w:rsidR="00AD195D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844CC15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42562330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D90AEF1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29450D5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4F51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1E18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B7F2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95D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946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768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CF995-CA64-4636-869B-AE128173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2025-01-11T10:43:00Z</cp:lastPrinted>
  <dcterms:created xsi:type="dcterms:W3CDTF">2025-03-25T08:50:00Z</dcterms:created>
  <dcterms:modified xsi:type="dcterms:W3CDTF">2025-03-25T14:30:00Z</dcterms:modified>
</cp:coreProperties>
</file>