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FE15" w14:textId="37280A1F" w:rsidR="00A249AE" w:rsidRDefault="005552CF" w:rsidP="00A7273F">
      <w:pPr>
        <w:jc w:val="both"/>
        <w:rPr>
          <w:rFonts w:asciiTheme="minorHAnsi" w:hAnsiTheme="minorHAnsi" w:cstheme="minorHAnsi"/>
          <w:b/>
          <w:i/>
          <w:color w:val="221F1F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A7273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6EA560C7" w14:textId="77777777" w:rsidR="00A7273F" w:rsidRDefault="008E0C1D" w:rsidP="00A7273F">
      <w:pPr>
        <w:jc w:val="center"/>
        <w:rPr>
          <w:rFonts w:asciiTheme="minorHAnsi" w:hAnsiTheme="minorHAnsi" w:cstheme="minorHAnsi"/>
          <w:b/>
          <w:i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</w:p>
    <w:p w14:paraId="320255BB" w14:textId="597E9413" w:rsidR="00A7273F" w:rsidRPr="00A7273F" w:rsidRDefault="00A7273F" w:rsidP="00A7273F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A7273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POTENZIAMENTO COMPETENZE DI BASE MATEMATICA-ITALIANO-INGLESE</w:t>
      </w:r>
    </w:p>
    <w:p w14:paraId="258CF5E2" w14:textId="1E9FAC65" w:rsidR="00D61ED0" w:rsidRPr="00E31E12" w:rsidRDefault="00A7273F" w:rsidP="00A7273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73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(D.M. 19/2024)</w:t>
      </w: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A7273F" w:rsidRPr="00E31E12" w14:paraId="3611ED7B" w14:textId="77777777" w:rsidTr="00A7273F">
        <w:trPr>
          <w:trHeight w:val="2175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1A1A3" w14:textId="67C81D7D" w:rsidR="00A7273F" w:rsidRPr="00EF53FB" w:rsidRDefault="00A7273F" w:rsidP="00A7273F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>
              <w:rPr>
                <w:rStyle w:val="Enfasigrassetto"/>
                <w:b w:val="0"/>
              </w:rPr>
              <w:t xml:space="preserve">, </w:t>
            </w:r>
            <w:r w:rsidRPr="00EF53FB">
              <w:rPr>
                <w:rStyle w:val="Enfasigrassetto"/>
                <w:b w:val="0"/>
              </w:rPr>
              <w:t>vecchio ordinamento</w:t>
            </w:r>
            <w:r>
              <w:rPr>
                <w:rStyle w:val="Enfasigrassetto"/>
                <w:b w:val="0"/>
              </w:rPr>
              <w:t xml:space="preserve"> o magistrale (afferente alle classi di concorso relative agli insegnamenti richiesti)</w:t>
            </w:r>
          </w:p>
          <w:p w14:paraId="3DA2AD47" w14:textId="77777777" w:rsidR="00A7273F" w:rsidRPr="00EF53FB" w:rsidRDefault="00A7273F" w:rsidP="00A7273F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4DE4613" w14:textId="77777777" w:rsidR="00A7273F" w:rsidRPr="00EF53FB" w:rsidRDefault="00A7273F" w:rsidP="00A7273F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7E33131A" w14:textId="77777777" w:rsidR="00A7273F" w:rsidRPr="00EF53FB" w:rsidRDefault="00A7273F" w:rsidP="00A7273F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0870C23C" w14:textId="77777777" w:rsidR="00A7273F" w:rsidRPr="00EF53FB" w:rsidRDefault="00A7273F" w:rsidP="00A7273F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5D17A87" w14:textId="68D83FF3" w:rsidR="00A7273F" w:rsidRPr="00A12CAA" w:rsidRDefault="00A7273F" w:rsidP="00A7273F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A7273F" w:rsidRPr="003C6B06" w:rsidRDefault="00A7273F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A7273F" w:rsidRDefault="00A7273F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A7273F" w:rsidRPr="001C5B29" w:rsidRDefault="00A7273F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A7273F" w:rsidRPr="008E0C1D" w:rsidRDefault="00A7273F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A7273F" w:rsidRPr="008E0C1D" w:rsidRDefault="00A7273F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70DEC" w14:textId="77777777" w:rsidR="00D50BB2" w:rsidRDefault="00827B04" w:rsidP="00FE70C4">
            <w:pPr>
              <w:rPr>
                <w:rFonts w:asciiTheme="minorHAnsi" w:hAnsiTheme="minorHAnsi" w:cstheme="minorHAnsi"/>
              </w:rPr>
            </w:pPr>
            <w:r w:rsidRPr="00827B04">
              <w:rPr>
                <w:rFonts w:asciiTheme="minorHAnsi" w:hAnsiTheme="minorHAnsi" w:cstheme="minorHAnsi"/>
              </w:rPr>
              <w:t>Esperienze lavorative scolastiche nell’ambito di recupero (es. corsi di recupero e studio assistito)</w:t>
            </w:r>
          </w:p>
          <w:p w14:paraId="688F826C" w14:textId="660DE09D" w:rsidR="00827B04" w:rsidRPr="00495651" w:rsidRDefault="00827B04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9B1A5" w14:textId="77777777" w:rsidR="00A7273F" w:rsidRDefault="00A7273F" w:rsidP="00A7273F">
            <w:pPr>
              <w:rPr>
                <w:rFonts w:asciiTheme="minorHAnsi" w:hAnsiTheme="minorHAnsi" w:cstheme="minorHAnsi"/>
              </w:rPr>
            </w:pPr>
            <w:r w:rsidRPr="00A7273F">
              <w:rPr>
                <w:rFonts w:asciiTheme="minorHAnsi" w:hAnsiTheme="minorHAnsi" w:cstheme="minorHAnsi"/>
              </w:rPr>
              <w:t xml:space="preserve">Incarichi nelle Istituzioni Scolastiche in qualità di Funzione Strumentale per il PTOF, Animatore digitale, Referente per l’inclusione e contrasto al bullismo, Referente di progetti per la prevenzione e il contrasto alla dispersione scolastica </w:t>
            </w:r>
          </w:p>
          <w:p w14:paraId="416E75EF" w14:textId="75F0BDA3" w:rsidR="00D50BB2" w:rsidRPr="003C6B06" w:rsidRDefault="00A7273F" w:rsidP="00A7273F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3F49F0" w14:textId="77777777" w:rsidR="00D50BB2" w:rsidRDefault="00827B04" w:rsidP="00D50BB2">
            <w:pPr>
              <w:rPr>
                <w:rFonts w:asciiTheme="minorHAnsi" w:eastAsia="Arial" w:hAnsiTheme="minorHAnsi" w:cstheme="minorHAnsi"/>
              </w:rPr>
            </w:pPr>
            <w:r w:rsidRPr="00827B04">
              <w:rPr>
                <w:rFonts w:asciiTheme="minorHAnsi" w:eastAsia="Arial" w:hAnsiTheme="minorHAnsi" w:cstheme="minorHAnsi"/>
              </w:rPr>
              <w:t>Esperienze professionali extrascolastiche in settori attinenti all’ambito del corso</w:t>
            </w:r>
          </w:p>
          <w:p w14:paraId="4C18F546" w14:textId="46047499" w:rsidR="00827B04" w:rsidRPr="003C6B06" w:rsidRDefault="00827B04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00E42878" w:rsidR="00C30A2D" w:rsidRDefault="00827B0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02020" w14:textId="77777777" w:rsidR="00827B04" w:rsidRPr="00827B04" w:rsidRDefault="00827B04" w:rsidP="0082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827B04">
              <w:rPr>
                <w:rFonts w:asciiTheme="minorHAnsi" w:hAnsiTheme="minorHAnsi" w:cstheme="minorHAnsi"/>
              </w:rPr>
              <w:t xml:space="preserve">Corsi di formazione e aggiornamento inerenti all’incarico (corsi sulla didattica innovativa, approfondimenti disciplinari, ecc.) </w:t>
            </w:r>
          </w:p>
          <w:p w14:paraId="24AC159F" w14:textId="3A0D629D" w:rsidR="00D50BB2" w:rsidRPr="00FE45B7" w:rsidRDefault="00827B04" w:rsidP="00827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827B04">
              <w:rPr>
                <w:rFonts w:asciiTheme="minorHAnsi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E50D9C6" w:rsidR="00FE45B7" w:rsidRDefault="00827B04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FE45B7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3F9E787" w14:textId="77777777" w:rsidR="00827B04" w:rsidRDefault="00827B04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533E6A2" w14:textId="77777777" w:rsidR="00827B04" w:rsidRDefault="00827B04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  <w:bookmarkStart w:id="0" w:name="_GoBack"/>
      <w:bookmarkEnd w:id="0"/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E56A" w14:textId="77777777" w:rsidR="008F68BF" w:rsidRDefault="008F68BF">
      <w:r>
        <w:separator/>
      </w:r>
    </w:p>
  </w:endnote>
  <w:endnote w:type="continuationSeparator" w:id="0">
    <w:p w14:paraId="425DFEAD" w14:textId="77777777" w:rsidR="008F68BF" w:rsidRDefault="008F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F0F0F" w14:textId="77777777" w:rsidR="008F68BF" w:rsidRDefault="008F68BF">
      <w:r>
        <w:separator/>
      </w:r>
    </w:p>
  </w:footnote>
  <w:footnote w:type="continuationSeparator" w:id="0">
    <w:p w14:paraId="4CFF1CAA" w14:textId="77777777" w:rsidR="008F68BF" w:rsidRDefault="008F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3FF9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47A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0F59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27B04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68BF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3F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44BF"/>
    <w:rsid w:val="00ED5317"/>
    <w:rsid w:val="00ED65F7"/>
    <w:rsid w:val="00EE2CF3"/>
    <w:rsid w:val="00EE60C5"/>
    <w:rsid w:val="00EF0C39"/>
    <w:rsid w:val="00EF23B7"/>
    <w:rsid w:val="00EF26C9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A3F2-15E1-4F93-9AAB-0E39326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2025-02-06T10:18:00Z</cp:lastPrinted>
  <dcterms:created xsi:type="dcterms:W3CDTF">2025-03-19T13:17:00Z</dcterms:created>
  <dcterms:modified xsi:type="dcterms:W3CDTF">2025-03-19T13:23:00Z</dcterms:modified>
</cp:coreProperties>
</file>