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316173F2" w:rsidR="006957E3" w:rsidRDefault="007B1C73" w:rsidP="006957E3">
      <w:pPr>
        <w:pStyle w:val="Default"/>
        <w:jc w:val="both"/>
        <w:rPr>
          <w:rFonts w:asciiTheme="minorHAnsi" w:hAnsiTheme="minorHAnsi" w:cstheme="minorHAnsi"/>
          <w:sz w:val="22"/>
          <w:szCs w:val="22"/>
        </w:rPr>
      </w:pPr>
      <w:r>
        <w:rPr>
          <w:rFonts w:asciiTheme="minorHAnsi" w:eastAsia="Calibri" w:hAnsiTheme="minorHAnsi" w:cstheme="minorHAnsi"/>
          <w:iCs/>
          <w:sz w:val="22"/>
          <w:szCs w:val="22"/>
          <w:lang w:eastAsia="en-US"/>
        </w:rPr>
        <w:t xml:space="preserve">Avviso di </w:t>
      </w:r>
      <w:r w:rsidRPr="00BD4899">
        <w:rPr>
          <w:rFonts w:asciiTheme="minorHAnsi" w:eastAsia="Calibri" w:hAnsiTheme="minorHAnsi" w:cstheme="minorHAnsi"/>
          <w:iCs/>
          <w:sz w:val="22"/>
          <w:szCs w:val="22"/>
          <w:lang w:eastAsia="en-US"/>
        </w:rPr>
        <w:t xml:space="preserve">selezione per il reclutamento di </w:t>
      </w:r>
      <w:r w:rsidRPr="00BD4899">
        <w:rPr>
          <w:rFonts w:asciiTheme="minorHAnsi" w:eastAsia="Calibri" w:hAnsiTheme="minorHAnsi" w:cstheme="minorHAnsi"/>
          <w:b/>
          <w:iCs/>
          <w:sz w:val="22"/>
          <w:szCs w:val="22"/>
          <w:lang w:eastAsia="en-US"/>
        </w:rPr>
        <w:t>n. 1 Formatore interno, in collaborazione plurima o come lavoro autonomo/prestazione occasionale e di n. 1 Tutor interno</w:t>
      </w:r>
      <w:r w:rsidRPr="00BD4899">
        <w:rPr>
          <w:rFonts w:asciiTheme="minorHAnsi" w:eastAsia="Calibri" w:hAnsiTheme="minorHAnsi" w:cstheme="minorHAnsi"/>
          <w:iCs/>
          <w:sz w:val="22"/>
          <w:szCs w:val="22"/>
          <w:lang w:eastAsia="en-US"/>
        </w:rPr>
        <w:t xml:space="preserve"> per la realizzazione di corsi di </w:t>
      </w:r>
      <w:r w:rsidRPr="00BD4899">
        <w:rPr>
          <w:rFonts w:asciiTheme="minorHAnsi" w:eastAsia="Calibri" w:hAnsiTheme="minorHAnsi" w:cstheme="minorHAnsi"/>
          <w:b/>
          <w:iCs/>
          <w:sz w:val="22"/>
          <w:szCs w:val="22"/>
          <w:lang w:eastAsia="en-US"/>
        </w:rPr>
        <w:t xml:space="preserve">alfabetizzazione digitale (Comunicazione online, Creazione contenuti, Sicurezza in rete, Risoluzione di problemi, Utilizzo Google Suite) </w:t>
      </w:r>
      <w:r w:rsidRPr="00BD4899">
        <w:rPr>
          <w:rFonts w:asciiTheme="minorHAnsi" w:eastAsia="Calibri" w:hAnsiTheme="minorHAnsi" w:cstheme="minorHAnsi"/>
          <w:iCs/>
          <w:sz w:val="22"/>
          <w:szCs w:val="22"/>
          <w:lang w:eastAsia="en-US"/>
        </w:rPr>
        <w:t>destinati agli</w:t>
      </w:r>
      <w:r>
        <w:rPr>
          <w:rFonts w:asciiTheme="minorHAnsi" w:eastAsia="Calibri" w:hAnsiTheme="minorHAnsi" w:cstheme="minorHAnsi"/>
          <w:iCs/>
          <w:sz w:val="22"/>
          <w:szCs w:val="22"/>
          <w:lang w:eastAsia="en-US"/>
        </w:rPr>
        <w:t xml:space="preserve"> studenti del biennio dell’Istituto Tecnico</w:t>
      </w:r>
      <w:bookmarkStart w:id="0" w:name="_GoBack"/>
      <w:bookmarkEnd w:id="0"/>
      <w:r w:rsidR="00EB2719">
        <w:rPr>
          <w:rFonts w:asciiTheme="minorHAnsi" w:eastAsia="Calibri" w:hAnsiTheme="minorHAnsi" w:cstheme="minorHAnsi"/>
          <w:iCs/>
          <w:sz w:val="22"/>
          <w:szCs w:val="22"/>
          <w:lang w:eastAsia="en-US"/>
        </w:rPr>
        <w:t xml:space="preserve">. </w:t>
      </w:r>
      <w:r w:rsidR="006957E3"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sidR="006957E3">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5A92A2A5"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47191B">
        <w:rPr>
          <w:rFonts w:asciiTheme="minorHAnsi" w:eastAsia="Arial" w:hAnsiTheme="minorHAnsi" w:cstheme="minorHAnsi"/>
          <w:b/>
          <w:bCs/>
          <w:sz w:val="22"/>
          <w:szCs w:val="22"/>
        </w:rPr>
        <w:t xml:space="preserve">XXXXXXXXXX (indicare se </w:t>
      </w:r>
      <w:r w:rsidR="00A52158">
        <w:rPr>
          <w:rFonts w:asciiTheme="minorHAnsi" w:eastAsia="Arial" w:hAnsiTheme="minorHAnsi" w:cstheme="minorHAnsi"/>
          <w:b/>
          <w:bCs/>
          <w:sz w:val="22"/>
          <w:szCs w:val="22"/>
        </w:rPr>
        <w:t xml:space="preserve">FORMATORE </w:t>
      </w:r>
      <w:r w:rsidR="0047191B">
        <w:rPr>
          <w:rFonts w:asciiTheme="minorHAnsi" w:eastAsia="Arial" w:hAnsiTheme="minorHAnsi" w:cstheme="minorHAnsi"/>
          <w:b/>
          <w:bCs/>
          <w:sz w:val="22"/>
          <w:szCs w:val="22"/>
        </w:rPr>
        <w:t xml:space="preserve">o TUTOR)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Default="00F84EAF" w:rsidP="00F84EAF">
      <w:pPr>
        <w:spacing w:after="120" w:line="276" w:lineRule="auto"/>
        <w:ind w:left="720"/>
        <w:contextualSpacing/>
        <w:jc w:val="both"/>
        <w:rPr>
          <w:rFonts w:asciiTheme="minorHAnsi" w:eastAsia="Calibri" w:hAnsiTheme="minorHAnsi" w:cstheme="minorHAnsi"/>
          <w:sz w:val="22"/>
          <w:szCs w:val="22"/>
        </w:rPr>
      </w:pPr>
    </w:p>
    <w:p w14:paraId="434F5A48" w14:textId="77777777" w:rsidR="00EB2719" w:rsidRDefault="00EB2719" w:rsidP="00F84EAF">
      <w:pPr>
        <w:spacing w:after="120" w:line="276" w:lineRule="auto"/>
        <w:ind w:left="720"/>
        <w:contextualSpacing/>
        <w:jc w:val="both"/>
        <w:rPr>
          <w:rFonts w:asciiTheme="minorHAnsi" w:eastAsia="Calibri" w:hAnsiTheme="minorHAnsi" w:cstheme="minorHAnsi"/>
          <w:sz w:val="22"/>
          <w:szCs w:val="22"/>
        </w:rPr>
      </w:pPr>
    </w:p>
    <w:p w14:paraId="564761E8" w14:textId="77777777" w:rsidR="00EB2719" w:rsidRPr="00E31E12" w:rsidRDefault="00EB2719"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A6CD" w14:textId="77777777" w:rsidR="002F415D" w:rsidRDefault="002F415D">
      <w:r>
        <w:separator/>
      </w:r>
    </w:p>
  </w:endnote>
  <w:endnote w:type="continuationSeparator" w:id="0">
    <w:p w14:paraId="4FED47BC" w14:textId="77777777" w:rsidR="002F415D" w:rsidRDefault="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D85F" w14:textId="77777777" w:rsidR="002F415D" w:rsidRDefault="002F415D">
      <w:r>
        <w:separator/>
      </w:r>
    </w:p>
  </w:footnote>
  <w:footnote w:type="continuationSeparator" w:id="0">
    <w:p w14:paraId="578FC22B" w14:textId="77777777" w:rsidR="002F415D" w:rsidRDefault="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143F"/>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5185E"/>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1C73"/>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719"/>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F262D-76BD-4BD7-BB9D-4F04F02F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2025-03-20T15:06:00Z</dcterms:created>
  <dcterms:modified xsi:type="dcterms:W3CDTF">2025-03-20T15:07:00Z</dcterms:modified>
</cp:coreProperties>
</file>