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512F93F" w14:textId="5A01CCBA" w:rsidR="00CA64BC" w:rsidRDefault="001C4A61" w:rsidP="00CA64BC">
      <w:pPr>
        <w:pStyle w:val="Default"/>
        <w:jc w:val="both"/>
        <w:rPr>
          <w:rFonts w:asciiTheme="minorHAnsi" w:hAnsiTheme="minorHAnsi" w:cstheme="minorHAnsi"/>
          <w:sz w:val="22"/>
          <w:szCs w:val="22"/>
        </w:rPr>
      </w:pPr>
      <w:r>
        <w:rPr>
          <w:rFonts w:asciiTheme="minorHAnsi" w:eastAsia="Calibri" w:hAnsiTheme="minorHAnsi" w:cstheme="minorHAnsi"/>
          <w:b/>
          <w:i/>
          <w:iCs/>
          <w:sz w:val="22"/>
          <w:szCs w:val="22"/>
          <w:lang w:eastAsia="en-US"/>
        </w:rPr>
        <w:t>T</w:t>
      </w:r>
      <w:r>
        <w:rPr>
          <w:rFonts w:asciiTheme="minorHAnsi" w:eastAsia="Calibri" w:hAnsiTheme="minorHAnsi" w:cstheme="minorHAnsi"/>
          <w:b/>
          <w:i/>
          <w:iCs/>
          <w:sz w:val="22"/>
          <w:szCs w:val="22"/>
          <w:lang w:eastAsia="en-US"/>
        </w:rPr>
        <w:t xml:space="preserve">utor interni per n. 2 percorsi di formazione </w:t>
      </w:r>
      <w:proofErr w:type="spellStart"/>
      <w:r>
        <w:rPr>
          <w:rFonts w:asciiTheme="minorHAnsi" w:eastAsia="Calibri" w:hAnsiTheme="minorHAnsi" w:cstheme="minorHAnsi"/>
          <w:b/>
          <w:i/>
          <w:iCs/>
          <w:sz w:val="22"/>
          <w:szCs w:val="22"/>
          <w:lang w:eastAsia="en-US"/>
        </w:rPr>
        <w:t>Canva</w:t>
      </w:r>
      <w:proofErr w:type="spellEnd"/>
      <w:r>
        <w:rPr>
          <w:rFonts w:asciiTheme="minorHAnsi" w:eastAsia="Calibri" w:hAnsiTheme="minorHAnsi" w:cstheme="minorHAnsi"/>
          <w:b/>
          <w:i/>
          <w:iCs/>
          <w:sz w:val="22"/>
          <w:szCs w:val="22"/>
          <w:lang w:eastAsia="en-US"/>
        </w:rPr>
        <w:t xml:space="preserve">, un percorso di base e un percorso avanzato, </w:t>
      </w:r>
      <w:r w:rsidRPr="007E791C">
        <w:rPr>
          <w:rFonts w:asciiTheme="minorHAnsi" w:eastAsia="Calibri" w:hAnsiTheme="minorHAnsi" w:cstheme="minorHAnsi"/>
          <w:b/>
          <w:i/>
          <w:iCs/>
          <w:sz w:val="22"/>
          <w:szCs w:val="22"/>
          <w:lang w:eastAsia="en-US"/>
        </w:rPr>
        <w:t>in modalità sincrona</w:t>
      </w:r>
      <w:r>
        <w:rPr>
          <w:rFonts w:asciiTheme="minorHAnsi" w:eastAsia="Calibri" w:hAnsiTheme="minorHAnsi" w:cstheme="minorHAnsi"/>
          <w:b/>
          <w:i/>
          <w:iCs/>
          <w:sz w:val="22"/>
          <w:szCs w:val="22"/>
          <w:lang w:eastAsia="en-US"/>
        </w:rPr>
        <w:t xml:space="preserve"> </w:t>
      </w:r>
      <w:r w:rsidR="00CA64BC" w:rsidRPr="00F01C75">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sidR="00CA64BC">
        <w:rPr>
          <w:rFonts w:asciiTheme="minorHAnsi" w:hAnsiTheme="minorHAnsi" w:cstheme="minorHAnsi"/>
          <w:sz w:val="22"/>
          <w:szCs w:val="22"/>
        </w:rPr>
        <w:t>.</w:t>
      </w:r>
    </w:p>
    <w:p w14:paraId="33F0B324" w14:textId="77777777" w:rsidR="00CA64BC" w:rsidRDefault="00CA64BC" w:rsidP="00CA64BC">
      <w:pPr>
        <w:pStyle w:val="Default"/>
        <w:jc w:val="both"/>
        <w:rPr>
          <w:rFonts w:asciiTheme="minorHAnsi" w:hAnsiTheme="minorHAnsi" w:cstheme="minorHAnsi"/>
          <w:sz w:val="22"/>
          <w:szCs w:val="22"/>
        </w:rPr>
      </w:pPr>
    </w:p>
    <w:p w14:paraId="341529F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Titolo Progetto:</w:t>
      </w:r>
      <w:r w:rsidRPr="00AF080A">
        <w:rPr>
          <w:rFonts w:asciiTheme="minorHAnsi" w:eastAsia="Calibri" w:hAnsiTheme="minorHAnsi" w:cstheme="minorHAnsi"/>
        </w:rPr>
        <w:t xml:space="preserve"> Il Polo del Futuro</w:t>
      </w:r>
    </w:p>
    <w:p w14:paraId="2AF7EA4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Avviso</w:t>
      </w:r>
      <w:r w:rsidRPr="00AF080A">
        <w:rPr>
          <w:rFonts w:asciiTheme="minorHAnsi" w:eastAsia="Calibri" w:hAnsiTheme="minorHAnsi" w:cstheme="minorHAnsi"/>
        </w:rPr>
        <w:t>: M4C1I2.1-2023-1222</w:t>
      </w:r>
    </w:p>
    <w:p w14:paraId="03E3A82C"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identificativo di progetto:</w:t>
      </w:r>
      <w:r w:rsidRPr="00AF080A">
        <w:rPr>
          <w:rFonts w:asciiTheme="minorHAnsi" w:eastAsia="Calibri" w:hAnsiTheme="minorHAnsi" w:cstheme="minorHAnsi"/>
        </w:rPr>
        <w:t xml:space="preserve"> M4C1I2.1-2023-1222-1302</w:t>
      </w:r>
    </w:p>
    <w:p w14:paraId="4FB7558F" w14:textId="77777777" w:rsidR="00CA64BC"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CUP:</w:t>
      </w:r>
      <w:r w:rsidRPr="00AF080A">
        <w:rPr>
          <w:rFonts w:asciiTheme="minorHAnsi" w:eastAsia="Calibri" w:hAnsiTheme="minorHAnsi" w:cstheme="minorHAnsi"/>
        </w:rPr>
        <w:t xml:space="preserve"> C54D23003100006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521C881A"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001C4A61">
        <w:rPr>
          <w:rFonts w:asciiTheme="minorHAnsi" w:eastAsia="Arial" w:hAnsiTheme="minorHAnsi" w:cstheme="minorHAnsi"/>
          <w:b/>
          <w:bCs/>
          <w:sz w:val="22"/>
          <w:szCs w:val="22"/>
        </w:rPr>
        <w:t xml:space="preserve"> in qualità di TUTOR </w:t>
      </w:r>
      <w:r w:rsidRPr="00E31E12">
        <w:rPr>
          <w:rFonts w:asciiTheme="minorHAnsi" w:eastAsia="Arial" w:hAnsiTheme="minorHAnsi" w:cstheme="minorHAnsi"/>
          <w:b/>
          <w:bCs/>
          <w:sz w:val="22"/>
          <w:szCs w:val="22"/>
        </w:rPr>
        <w:t>nel progetto di cui in oggetto</w:t>
      </w:r>
      <w:bookmarkStart w:id="0" w:name="_GoBack"/>
      <w:bookmarkEnd w:id="0"/>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7A86070B"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w:t>
      </w:r>
      <w:r w:rsidR="00E6053B">
        <w:rPr>
          <w:rFonts w:asciiTheme="minorHAnsi" w:hAnsiTheme="minorHAnsi" w:cstheme="minorHAnsi"/>
          <w:sz w:val="22"/>
          <w:szCs w:val="22"/>
        </w:rPr>
        <w:t>me ai sensi e per gli effetti in</w:t>
      </w:r>
      <w:r w:rsidRPr="00E31E12">
        <w:rPr>
          <w:rFonts w:asciiTheme="minorHAnsi" w:hAnsiTheme="minorHAnsi" w:cstheme="minorHAnsi"/>
          <w:sz w:val="22"/>
          <w:szCs w:val="22"/>
        </w:rPr>
        <w:t xml:space="preserve"> quanto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4A61"/>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2B89"/>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64BC"/>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053B"/>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13066-E048-453A-B757-883A7098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3038</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2025-03-11T15:06:00Z</dcterms:created>
  <dcterms:modified xsi:type="dcterms:W3CDTF">2025-03-11T15:07:00Z</dcterms:modified>
</cp:coreProperties>
</file>