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5E289081"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3FECED93" w14:textId="33D42EC6" w:rsidR="00442851" w:rsidRDefault="00113BD6" w:rsidP="006957E3">
      <w:pPr>
        <w:pStyle w:val="Default"/>
        <w:jc w:val="both"/>
        <w:rPr>
          <w:rFonts w:asciiTheme="minorHAnsi" w:hAnsiTheme="minorHAnsi" w:cstheme="minorHAnsi"/>
          <w:sz w:val="22"/>
          <w:szCs w:val="22"/>
        </w:rPr>
      </w:pPr>
      <w:r>
        <w:rPr>
          <w:rFonts w:asciiTheme="minorHAnsi" w:hAnsiTheme="minorHAnsi" w:cstheme="minorHAnsi"/>
          <w:sz w:val="22"/>
          <w:szCs w:val="22"/>
        </w:rPr>
        <w:t>C</w:t>
      </w:r>
      <w:r w:rsidRPr="00113BD6">
        <w:rPr>
          <w:rFonts w:asciiTheme="minorHAnsi" w:hAnsiTheme="minorHAnsi" w:cstheme="minorHAnsi"/>
          <w:sz w:val="22"/>
          <w:szCs w:val="22"/>
        </w:rPr>
        <w:t xml:space="preserve">orso di potenziamento sull’utilizzo del software Adobe Premiere Pro, </w:t>
      </w:r>
      <w:proofErr w:type="gramStart"/>
      <w:r w:rsidRPr="00113BD6">
        <w:rPr>
          <w:rFonts w:asciiTheme="minorHAnsi" w:hAnsiTheme="minorHAnsi" w:cstheme="minorHAnsi"/>
          <w:sz w:val="22"/>
          <w:szCs w:val="22"/>
        </w:rPr>
        <w:t>Interfaccia,  Editing</w:t>
      </w:r>
      <w:proofErr w:type="gramEnd"/>
      <w:r w:rsidRPr="00113BD6">
        <w:rPr>
          <w:rFonts w:asciiTheme="minorHAnsi" w:hAnsiTheme="minorHAnsi" w:cstheme="minorHAnsi"/>
          <w:sz w:val="22"/>
          <w:szCs w:val="22"/>
        </w:rPr>
        <w:t xml:space="preserve"> di base, Effetti, Testi e Color </w:t>
      </w:r>
      <w:proofErr w:type="spellStart"/>
      <w:r w:rsidRPr="00113BD6">
        <w:rPr>
          <w:rFonts w:asciiTheme="minorHAnsi" w:hAnsiTheme="minorHAnsi" w:cstheme="minorHAnsi"/>
          <w:sz w:val="22"/>
          <w:szCs w:val="22"/>
        </w:rPr>
        <w:t>Correction</w:t>
      </w:r>
      <w:proofErr w:type="spellEnd"/>
      <w:r w:rsidRPr="00113BD6">
        <w:rPr>
          <w:rFonts w:asciiTheme="minorHAnsi" w:hAnsiTheme="minorHAnsi" w:cstheme="minorHAnsi"/>
          <w:sz w:val="22"/>
          <w:szCs w:val="22"/>
        </w:rPr>
        <w:t>, Esportazione e ottimizzazione destinato agli studenti del triennio a valere sul progetto: Piano Nazionale di Ripresa e Resilienza - Missione 4: Istruzione E Ricerca Componente 1 - Potenziamento dell’offerta dei servizi di istruzione: dagli asili nido alle Università - Investimento 3.1: “Nuove competenze e nuovi linguaggi. Azioni di potenziamento delle competenze STEM e multilinguistiche (D.M. 65/2023).</w:t>
      </w:r>
    </w:p>
    <w:p w14:paraId="6E132E0E" w14:textId="77777777" w:rsidR="00113BD6" w:rsidRDefault="00113BD6" w:rsidP="006957E3">
      <w:pPr>
        <w:pStyle w:val="Default"/>
        <w:jc w:val="both"/>
        <w:rPr>
          <w:rFonts w:asciiTheme="minorHAnsi" w:hAnsiTheme="minorHAnsi" w:cstheme="minorHAnsi"/>
          <w:sz w:val="22"/>
          <w:szCs w:val="22"/>
        </w:rPr>
      </w:pPr>
    </w:p>
    <w:p w14:paraId="09F3C125"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Titolo Progetto: </w:t>
      </w:r>
      <w:r w:rsidRPr="006E4398">
        <w:rPr>
          <w:rFonts w:asciiTheme="minorHAnsi" w:hAnsiTheme="minorHAnsi" w:cstheme="minorHAnsi"/>
          <w:bCs/>
        </w:rPr>
        <w:t>Verso il Futuro</w:t>
      </w:r>
    </w:p>
    <w:p w14:paraId="67456462" w14:textId="77777777" w:rsidR="006957E3" w:rsidRPr="006E4398" w:rsidRDefault="006957E3" w:rsidP="006957E3">
      <w:pPr>
        <w:autoSpaceDE w:val="0"/>
        <w:autoSpaceDN w:val="0"/>
        <w:adjustRightInd w:val="0"/>
        <w:rPr>
          <w:rFonts w:asciiTheme="minorHAnsi" w:hAnsiTheme="minorHAnsi" w:cstheme="minorHAnsi"/>
          <w:b/>
          <w:bCs/>
        </w:rPr>
      </w:pPr>
      <w:r w:rsidRPr="006E4398">
        <w:rPr>
          <w:rFonts w:asciiTheme="minorHAnsi" w:hAnsiTheme="minorHAnsi" w:cstheme="minorHAnsi"/>
          <w:b/>
          <w:bCs/>
        </w:rPr>
        <w:t xml:space="preserve">Codice Avviso: </w:t>
      </w:r>
      <w:r w:rsidRPr="006E4398">
        <w:rPr>
          <w:rFonts w:asciiTheme="minorHAnsi" w:hAnsiTheme="minorHAnsi" w:cstheme="minorHAnsi"/>
          <w:bCs/>
        </w:rPr>
        <w:t>M4C1I3.1-2023-1143</w:t>
      </w:r>
    </w:p>
    <w:p w14:paraId="6C28E96D"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Codice identificativo di progetto: </w:t>
      </w:r>
      <w:r w:rsidRPr="006E4398">
        <w:rPr>
          <w:rFonts w:asciiTheme="minorHAnsi" w:hAnsiTheme="minorHAnsi" w:cstheme="minorHAnsi"/>
          <w:bCs/>
        </w:rPr>
        <w:t>M4C1I3.1-2023-1143-P-32547</w:t>
      </w:r>
    </w:p>
    <w:p w14:paraId="45B80641" w14:textId="74A0AF6F" w:rsidR="006957E3" w:rsidRDefault="006957E3" w:rsidP="006957E3">
      <w:pPr>
        <w:keepNext/>
        <w:keepLines/>
        <w:widowControl w:val="0"/>
        <w:rPr>
          <w:rFonts w:asciiTheme="minorHAnsi" w:hAnsiTheme="minorHAnsi" w:cstheme="minorHAnsi"/>
          <w:bCs/>
        </w:rPr>
      </w:pPr>
      <w:r w:rsidRPr="006E4398">
        <w:rPr>
          <w:rFonts w:asciiTheme="minorHAnsi" w:hAnsiTheme="minorHAnsi" w:cstheme="minorHAnsi"/>
          <w:b/>
          <w:bCs/>
        </w:rPr>
        <w:t xml:space="preserve">CUP: </w:t>
      </w:r>
      <w:r w:rsidRPr="006E4398">
        <w:rPr>
          <w:rFonts w:asciiTheme="minorHAnsi" w:hAnsiTheme="minorHAnsi" w:cstheme="minorHAnsi"/>
          <w:bCs/>
        </w:rPr>
        <w:t>C54D23002070006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05E106DB"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w:t>
      </w:r>
      <w:r w:rsidR="00A52158">
        <w:rPr>
          <w:rFonts w:asciiTheme="minorHAnsi" w:eastAsia="Arial" w:hAnsiTheme="minorHAnsi" w:cstheme="minorHAnsi"/>
          <w:b/>
          <w:bCs/>
          <w:sz w:val="22"/>
          <w:szCs w:val="22"/>
        </w:rPr>
        <w:t xml:space="preserve"> </w:t>
      </w:r>
      <w:r w:rsidR="00B632D6">
        <w:rPr>
          <w:rFonts w:asciiTheme="minorHAnsi" w:eastAsia="Arial" w:hAnsiTheme="minorHAnsi" w:cstheme="minorHAnsi"/>
          <w:b/>
          <w:bCs/>
          <w:sz w:val="22"/>
          <w:szCs w:val="22"/>
        </w:rPr>
        <w:t xml:space="preserve">FORMATORE MENTOR ESPERTO </w:t>
      </w:r>
      <w:r w:rsidRPr="00E31E12">
        <w:rPr>
          <w:rFonts w:asciiTheme="minorHAnsi" w:eastAsia="Arial" w:hAnsiTheme="minorHAnsi" w:cstheme="minorHAnsi"/>
          <w:b/>
          <w:bCs/>
          <w:sz w:val="22"/>
          <w:szCs w:val="22"/>
        </w:rPr>
        <w:t>nel progetto di cui in oggetto</w:t>
      </w: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r w:rsidRPr="00E31E12">
        <w:rPr>
          <w:rFonts w:asciiTheme="minorHAnsi" w:hAnsiTheme="minorHAnsi" w:cstheme="minorHAnsi"/>
          <w:b/>
          <w:sz w:val="22"/>
          <w:szCs w:val="22"/>
        </w:rPr>
        <w:t xml:space="preserve">ai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5427FE30"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di non avere, direttamente o indirettamente, un interesse finanziario, economico o altro interesse personale nel procedimento in esame </w:t>
      </w:r>
      <w:r w:rsidR="00891141">
        <w:rPr>
          <w:rFonts w:asciiTheme="minorHAnsi" w:hAnsiTheme="minorHAnsi" w:cstheme="minorHAnsi"/>
          <w:sz w:val="22"/>
          <w:szCs w:val="22"/>
        </w:rPr>
        <w:t xml:space="preserve">in </w:t>
      </w:r>
      <w:r w:rsidRPr="00E31E12">
        <w:rPr>
          <w:rFonts w:asciiTheme="minorHAnsi" w:hAnsiTheme="minorHAnsi" w:cstheme="minorHAnsi"/>
          <w:sz w:val="22"/>
          <w:szCs w:val="22"/>
        </w:rPr>
        <w:t>quanto</w:t>
      </w:r>
      <w:r w:rsidR="0047191B">
        <w:rPr>
          <w:rFonts w:asciiTheme="minorHAnsi" w:hAnsiTheme="minorHAnsi" w:cstheme="minorHAnsi"/>
          <w:sz w:val="22"/>
          <w:szCs w:val="22"/>
        </w:rPr>
        <w:t>:</w:t>
      </w:r>
      <w:r w:rsidRPr="00E31E12">
        <w:rPr>
          <w:rFonts w:asciiTheme="minorHAnsi" w:hAnsiTheme="minorHAnsi" w:cstheme="minorHAnsi"/>
          <w:sz w:val="22"/>
          <w:szCs w:val="22"/>
        </w:rPr>
        <w:t xml:space="preserve">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r w:rsidRPr="00E31E12">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113BD6"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proofErr w:type="gramStart"/>
      <w:r w:rsidRPr="00E31E12">
        <w:rPr>
          <w:rFonts w:asciiTheme="minorHAnsi" w:hAnsiTheme="minorHAnsi" w:cstheme="minorHAnsi"/>
          <w:sz w:val="22"/>
          <w:szCs w:val="22"/>
        </w:rPr>
        <w:t>di</w:t>
      </w:r>
      <w:proofErr w:type="gramEnd"/>
      <w:r w:rsidRPr="00E31E12">
        <w:rPr>
          <w:rFonts w:asciiTheme="minorHAnsi" w:hAnsiTheme="minorHAnsi" w:cstheme="minorHAnsi"/>
          <w:sz w:val="22"/>
          <w:szCs w:val="22"/>
        </w:rPr>
        <w:t xml:space="preserve"> aver preso piena cognizione del D.M. 26 aprile 2022, n. 105, recante il Codice di Comportamento dei dipendenti del Ministero dell’istruzione e del merito;</w:t>
      </w:r>
    </w:p>
    <w:p w14:paraId="70DABDE7" w14:textId="77777777" w:rsidR="00113BD6" w:rsidRPr="00E31E12" w:rsidRDefault="00113BD6" w:rsidP="00113BD6">
      <w:pPr>
        <w:spacing w:before="120" w:after="120"/>
        <w:contextualSpacing/>
        <w:jc w:val="both"/>
        <w:rPr>
          <w:rFonts w:asciiTheme="minorHAnsi" w:eastAsiaTheme="minorHAnsi" w:hAnsiTheme="minorHAnsi" w:cstheme="minorHAnsi"/>
          <w:sz w:val="22"/>
          <w:szCs w:val="22"/>
        </w:rPr>
      </w:pPr>
      <w:bookmarkStart w:id="0" w:name="_GoBack"/>
      <w:bookmarkEnd w:id="0"/>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34E06" w14:textId="77777777" w:rsidR="004C503C" w:rsidRDefault="004C503C">
      <w:r>
        <w:separator/>
      </w:r>
    </w:p>
  </w:endnote>
  <w:endnote w:type="continuationSeparator" w:id="0">
    <w:p w14:paraId="6E44174D" w14:textId="77777777" w:rsidR="004C503C" w:rsidRDefault="004C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D8AE0" w14:textId="77777777" w:rsidR="004C503C" w:rsidRDefault="004C503C">
      <w:r>
        <w:separator/>
      </w:r>
    </w:p>
  </w:footnote>
  <w:footnote w:type="continuationSeparator" w:id="0">
    <w:p w14:paraId="09734EEC" w14:textId="77777777" w:rsidR="004C503C" w:rsidRDefault="004C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7F04" w14:textId="13E32BD5" w:rsidR="00617748" w:rsidRDefault="00617748">
    <w:pPr>
      <w:pStyle w:val="Intestazione"/>
    </w:pPr>
    <w:r>
      <w:rPr>
        <w:noProof/>
      </w:rPr>
      <w:drawing>
        <wp:anchor distT="0" distB="0" distL="114300" distR="114300" simplePos="0" relativeHeight="251659264" behindDoc="0" locked="0" layoutInCell="1" allowOverlap="1" wp14:anchorId="0D154580" wp14:editId="16FDDC3E">
          <wp:simplePos x="0" y="0"/>
          <wp:positionH relativeFrom="column">
            <wp:posOffset>-624840</wp:posOffset>
          </wp:positionH>
          <wp:positionV relativeFrom="page">
            <wp:posOffset>192405</wp:posOffset>
          </wp:positionV>
          <wp:extent cx="7560000" cy="149400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p w14:paraId="06BF5ABF" w14:textId="4A0AB0EE" w:rsidR="001E25F5" w:rsidRDefault="001E25F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3A8"/>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3BD6"/>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15D"/>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4124"/>
    <w:rsid w:val="00435CFB"/>
    <w:rsid w:val="0044224C"/>
    <w:rsid w:val="00442851"/>
    <w:rsid w:val="00443639"/>
    <w:rsid w:val="00446355"/>
    <w:rsid w:val="0044774A"/>
    <w:rsid w:val="004563DD"/>
    <w:rsid w:val="0045737D"/>
    <w:rsid w:val="00462440"/>
    <w:rsid w:val="004652D3"/>
    <w:rsid w:val="004657B2"/>
    <w:rsid w:val="0047191B"/>
    <w:rsid w:val="00471E36"/>
    <w:rsid w:val="004722C2"/>
    <w:rsid w:val="00473A05"/>
    <w:rsid w:val="00484CE2"/>
    <w:rsid w:val="00485D17"/>
    <w:rsid w:val="004914CB"/>
    <w:rsid w:val="00495A93"/>
    <w:rsid w:val="00497369"/>
    <w:rsid w:val="004A5D71"/>
    <w:rsid w:val="004A786E"/>
    <w:rsid w:val="004A7A19"/>
    <w:rsid w:val="004B09C3"/>
    <w:rsid w:val="004B5569"/>
    <w:rsid w:val="004B62EF"/>
    <w:rsid w:val="004C01A7"/>
    <w:rsid w:val="004C053F"/>
    <w:rsid w:val="004C503C"/>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17748"/>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1141"/>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2158"/>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5E51"/>
    <w:rsid w:val="00AB76C8"/>
    <w:rsid w:val="00AC107F"/>
    <w:rsid w:val="00AC21A5"/>
    <w:rsid w:val="00AC4DE8"/>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32D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068"/>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0CF0"/>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61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514BE-68CF-4A5A-A5D8-7A6E9972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3078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3</cp:revision>
  <cp:lastPrinted>2024-04-03T11:13:00Z</cp:lastPrinted>
  <dcterms:created xsi:type="dcterms:W3CDTF">2025-03-07T10:27:00Z</dcterms:created>
  <dcterms:modified xsi:type="dcterms:W3CDTF">2025-03-07T10:28:00Z</dcterms:modified>
</cp:coreProperties>
</file>