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8B4C4EE" w14:textId="785A6BF7" w:rsidR="006957E3" w:rsidRDefault="00442851" w:rsidP="006957E3">
      <w:pPr>
        <w:pStyle w:val="Default"/>
        <w:jc w:val="both"/>
        <w:rPr>
          <w:rFonts w:asciiTheme="minorHAnsi" w:hAnsiTheme="minorHAnsi" w:cstheme="minorHAnsi"/>
          <w:sz w:val="22"/>
          <w:szCs w:val="22"/>
        </w:rPr>
      </w:pPr>
      <w:r>
        <w:rPr>
          <w:rFonts w:asciiTheme="minorHAnsi" w:hAnsiTheme="minorHAnsi" w:cstheme="minorHAnsi"/>
          <w:sz w:val="22"/>
          <w:szCs w:val="22"/>
        </w:rPr>
        <w:t>C</w:t>
      </w:r>
      <w:r w:rsidRPr="00442851">
        <w:rPr>
          <w:rFonts w:asciiTheme="minorHAnsi" w:hAnsiTheme="minorHAnsi" w:cstheme="minorHAnsi"/>
          <w:sz w:val="22"/>
          <w:szCs w:val="22"/>
        </w:rPr>
        <w:t xml:space="preserve">orso sulla conoscenza e l’utilizzo dell’AI, Storia dell'IA, Introduzione ai Large Language </w:t>
      </w:r>
      <w:proofErr w:type="spellStart"/>
      <w:r w:rsidRPr="00442851">
        <w:rPr>
          <w:rFonts w:asciiTheme="minorHAnsi" w:hAnsiTheme="minorHAnsi" w:cstheme="minorHAnsi"/>
          <w:sz w:val="22"/>
          <w:szCs w:val="22"/>
        </w:rPr>
        <w:t>Models</w:t>
      </w:r>
      <w:proofErr w:type="spellEnd"/>
      <w:r w:rsidRPr="00442851">
        <w:rPr>
          <w:rFonts w:asciiTheme="minorHAnsi" w:hAnsiTheme="minorHAnsi" w:cstheme="minorHAnsi"/>
          <w:sz w:val="22"/>
          <w:szCs w:val="22"/>
        </w:rPr>
        <w:t xml:space="preserve"> (</w:t>
      </w:r>
      <w:proofErr w:type="spellStart"/>
      <w:r w:rsidRPr="00442851">
        <w:rPr>
          <w:rFonts w:asciiTheme="minorHAnsi" w:hAnsiTheme="minorHAnsi" w:cstheme="minorHAnsi"/>
          <w:sz w:val="22"/>
          <w:szCs w:val="22"/>
        </w:rPr>
        <w:t>LLMs</w:t>
      </w:r>
      <w:proofErr w:type="spellEnd"/>
      <w:r w:rsidRPr="00442851">
        <w:rPr>
          <w:rFonts w:asciiTheme="minorHAnsi" w:hAnsiTheme="minorHAnsi" w:cstheme="minorHAnsi"/>
          <w:sz w:val="22"/>
          <w:szCs w:val="22"/>
        </w:rPr>
        <w:t>), Panoramica dei principali chat bot AI, Strumenti per lo studio, Organizzazione e Gestione dello studio AI e Grafica, destinato agli studenti del triennio  a valere sul progetto: Piano Nazionale di Ripresa e Resilienza - Missione 4: Istruzione E Ricerca Componente 1 - Potenziamento dell’offerta dei servizi di istruzione: dagli asili nido alle Università - Investimento 3.1: “Nuove competenze e nuovi linguaggi. Azioni di potenziamento delle competenze STEM e multilinguistiche (D.M. 65/2023).</w:t>
      </w:r>
    </w:p>
    <w:p w14:paraId="3FECED93" w14:textId="77777777" w:rsidR="00442851" w:rsidRDefault="00442851"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05E106DB"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B632D6">
        <w:rPr>
          <w:rFonts w:asciiTheme="minorHAnsi" w:eastAsia="Arial" w:hAnsiTheme="minorHAnsi" w:cstheme="minorHAnsi"/>
          <w:b/>
          <w:bCs/>
          <w:sz w:val="22"/>
          <w:szCs w:val="22"/>
        </w:rPr>
        <w:t xml:space="preserve">FORMATORE MENTOR ESPERTO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lastRenderedPageBreak/>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bookmarkStart w:id="0" w:name="_GoBack"/>
      <w:bookmarkEnd w:id="0"/>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34E06" w14:textId="77777777" w:rsidR="004C503C" w:rsidRDefault="004C503C">
      <w:r>
        <w:separator/>
      </w:r>
    </w:p>
  </w:endnote>
  <w:endnote w:type="continuationSeparator" w:id="0">
    <w:p w14:paraId="6E44174D" w14:textId="77777777" w:rsidR="004C503C" w:rsidRDefault="004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8AE0" w14:textId="77777777" w:rsidR="004C503C" w:rsidRDefault="004C503C">
      <w:r>
        <w:separator/>
      </w:r>
    </w:p>
  </w:footnote>
  <w:footnote w:type="continuationSeparator" w:id="0">
    <w:p w14:paraId="09734EEC" w14:textId="77777777" w:rsidR="004C503C" w:rsidRDefault="004C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2851"/>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A7A19"/>
    <w:rsid w:val="004B09C3"/>
    <w:rsid w:val="004B5569"/>
    <w:rsid w:val="004B62EF"/>
    <w:rsid w:val="004C01A7"/>
    <w:rsid w:val="004C053F"/>
    <w:rsid w:val="004C503C"/>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5E51"/>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32D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6F9E8-0C9D-4825-99CB-8AA5D17C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cp:lastPrinted>2024-04-03T11:13:00Z</cp:lastPrinted>
  <dcterms:created xsi:type="dcterms:W3CDTF">2025-03-07T08:34:00Z</dcterms:created>
  <dcterms:modified xsi:type="dcterms:W3CDTF">2025-03-07T08:34:00Z</dcterms:modified>
</cp:coreProperties>
</file>