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bookmarkStart w:id="0" w:name="_GoBack"/>
      <w:bookmarkEnd w:id="0"/>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1A0E7BEC" w14:textId="77777777" w:rsidR="006957E3" w:rsidRDefault="006957E3" w:rsidP="006957E3">
      <w:pPr>
        <w:pStyle w:val="Default"/>
        <w:jc w:val="both"/>
        <w:rPr>
          <w:rFonts w:asciiTheme="minorHAnsi" w:hAnsiTheme="minorHAnsi" w:cstheme="minorHAnsi"/>
          <w:sz w:val="22"/>
          <w:szCs w:val="22"/>
        </w:rPr>
      </w:pPr>
      <w:r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5A92A2A5"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47191B">
        <w:rPr>
          <w:rFonts w:asciiTheme="minorHAnsi" w:eastAsia="Arial" w:hAnsiTheme="minorHAnsi" w:cstheme="minorHAnsi"/>
          <w:b/>
          <w:bCs/>
          <w:sz w:val="22"/>
          <w:szCs w:val="22"/>
        </w:rPr>
        <w:t xml:space="preserve">XXXXXXXXXX (indicare se </w:t>
      </w:r>
      <w:r w:rsidR="00A52158">
        <w:rPr>
          <w:rFonts w:asciiTheme="minorHAnsi" w:eastAsia="Arial" w:hAnsiTheme="minorHAnsi" w:cstheme="minorHAnsi"/>
          <w:b/>
          <w:bCs/>
          <w:sz w:val="22"/>
          <w:szCs w:val="22"/>
        </w:rPr>
        <w:t xml:space="preserve">FORMATORE </w:t>
      </w:r>
      <w:r w:rsidR="0047191B">
        <w:rPr>
          <w:rFonts w:asciiTheme="minorHAnsi" w:eastAsia="Arial" w:hAnsiTheme="minorHAnsi" w:cstheme="minorHAnsi"/>
          <w:b/>
          <w:bCs/>
          <w:sz w:val="22"/>
          <w:szCs w:val="22"/>
        </w:rPr>
        <w:t xml:space="preserve">o TUTOR)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r w:rsidRPr="00E31E12">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Default="00F84EAF" w:rsidP="00F84EAF">
      <w:pPr>
        <w:spacing w:before="120" w:after="120"/>
        <w:ind w:left="720"/>
        <w:contextualSpacing/>
        <w:jc w:val="both"/>
        <w:rPr>
          <w:rFonts w:asciiTheme="minorHAnsi" w:eastAsiaTheme="minorHAnsi" w:hAnsiTheme="minorHAnsi" w:cstheme="minorHAnsi"/>
          <w:sz w:val="22"/>
          <w:szCs w:val="22"/>
        </w:rPr>
      </w:pPr>
    </w:p>
    <w:p w14:paraId="7F90990E" w14:textId="77777777" w:rsidR="00AC4DE8" w:rsidRDefault="00AC4DE8" w:rsidP="00F84EAF">
      <w:pPr>
        <w:spacing w:before="120" w:after="120"/>
        <w:ind w:left="720"/>
        <w:contextualSpacing/>
        <w:jc w:val="both"/>
        <w:rPr>
          <w:rFonts w:asciiTheme="minorHAnsi" w:eastAsiaTheme="minorHAnsi" w:hAnsiTheme="minorHAnsi" w:cstheme="minorHAnsi"/>
          <w:sz w:val="22"/>
          <w:szCs w:val="22"/>
        </w:rPr>
      </w:pP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2903" w14:textId="77777777" w:rsidR="001072C0" w:rsidRDefault="001072C0">
      <w:r>
        <w:separator/>
      </w:r>
    </w:p>
  </w:endnote>
  <w:endnote w:type="continuationSeparator" w:id="0">
    <w:p w14:paraId="7A336925" w14:textId="77777777" w:rsidR="001072C0" w:rsidRDefault="0010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12637" w14:textId="77777777" w:rsidR="001072C0" w:rsidRDefault="001072C0">
      <w:r>
        <w:separator/>
      </w:r>
    </w:p>
  </w:footnote>
  <w:footnote w:type="continuationSeparator" w:id="0">
    <w:p w14:paraId="23F32F83" w14:textId="77777777" w:rsidR="001072C0" w:rsidRDefault="0010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072C0"/>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225C"/>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25C64-88EE-4458-8FAD-2B6C01EE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2</cp:revision>
  <cp:lastPrinted>2024-04-03T11:13:00Z</cp:lastPrinted>
  <dcterms:created xsi:type="dcterms:W3CDTF">2025-02-13T15:42:00Z</dcterms:created>
  <dcterms:modified xsi:type="dcterms:W3CDTF">2025-02-13T15:42:00Z</dcterms:modified>
</cp:coreProperties>
</file>