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1A0E7BEC" w14:textId="46BFB353" w:rsidR="006957E3" w:rsidRDefault="00EB2719" w:rsidP="006957E3">
      <w:pPr>
        <w:pStyle w:val="Default"/>
        <w:jc w:val="both"/>
        <w:rPr>
          <w:rFonts w:asciiTheme="minorHAnsi" w:hAnsiTheme="minorHAnsi" w:cstheme="minorHAnsi"/>
          <w:sz w:val="22"/>
          <w:szCs w:val="22"/>
        </w:rPr>
      </w:pPr>
      <w:r>
        <w:rPr>
          <w:rFonts w:asciiTheme="minorHAnsi" w:eastAsia="Calibri" w:hAnsiTheme="minorHAnsi" w:cstheme="minorHAnsi"/>
          <w:iCs/>
          <w:sz w:val="22"/>
          <w:szCs w:val="22"/>
          <w:lang w:eastAsia="en-US"/>
        </w:rPr>
        <w:t>Avviso di selezione</w:t>
      </w:r>
      <w:r w:rsidRPr="00431C5D">
        <w:rPr>
          <w:rFonts w:asciiTheme="minorHAnsi" w:eastAsia="Calibri" w:hAnsiTheme="minorHAnsi" w:cstheme="minorHAnsi"/>
          <w:iCs/>
          <w:sz w:val="22"/>
          <w:szCs w:val="22"/>
          <w:lang w:eastAsia="en-US"/>
        </w:rPr>
        <w:t xml:space="preserve"> per</w:t>
      </w:r>
      <w:r>
        <w:rPr>
          <w:rFonts w:asciiTheme="minorHAnsi" w:eastAsia="Calibri" w:hAnsiTheme="minorHAnsi" w:cstheme="minorHAnsi"/>
          <w:iCs/>
          <w:sz w:val="22"/>
          <w:szCs w:val="22"/>
          <w:lang w:eastAsia="en-US"/>
        </w:rPr>
        <w:t xml:space="preserve"> </w:t>
      </w:r>
      <w:r w:rsidRPr="00431C5D">
        <w:rPr>
          <w:rFonts w:asciiTheme="minorHAnsi" w:eastAsia="Calibri" w:hAnsiTheme="minorHAnsi" w:cstheme="minorHAnsi"/>
          <w:iCs/>
          <w:sz w:val="22"/>
          <w:szCs w:val="22"/>
          <w:lang w:eastAsia="en-US"/>
        </w:rPr>
        <w:t xml:space="preserve">il reclutamento </w:t>
      </w:r>
      <w:r>
        <w:rPr>
          <w:rFonts w:asciiTheme="minorHAnsi" w:eastAsia="Calibri" w:hAnsiTheme="minorHAnsi" w:cstheme="minorHAnsi"/>
          <w:iCs/>
          <w:sz w:val="22"/>
          <w:szCs w:val="22"/>
          <w:lang w:eastAsia="en-US"/>
        </w:rPr>
        <w:t xml:space="preserve">di </w:t>
      </w:r>
      <w:r w:rsidRPr="004B0D35">
        <w:rPr>
          <w:rFonts w:asciiTheme="minorHAnsi" w:eastAsia="Calibri" w:hAnsiTheme="minorHAnsi" w:cstheme="minorHAnsi"/>
          <w:b/>
          <w:iCs/>
          <w:sz w:val="22"/>
          <w:szCs w:val="22"/>
          <w:lang w:eastAsia="en-US"/>
        </w:rPr>
        <w:t xml:space="preserve">n. </w:t>
      </w:r>
      <w:r w:rsidRPr="00B819F8">
        <w:rPr>
          <w:rFonts w:asciiTheme="minorHAnsi" w:eastAsia="Calibri" w:hAnsiTheme="minorHAnsi" w:cstheme="minorHAnsi"/>
          <w:b/>
          <w:iCs/>
          <w:sz w:val="22"/>
          <w:szCs w:val="22"/>
          <w:lang w:eastAsia="en-US"/>
        </w:rPr>
        <w:t>2</w:t>
      </w:r>
      <w:r>
        <w:rPr>
          <w:rFonts w:asciiTheme="minorHAnsi" w:eastAsia="Calibri" w:hAnsiTheme="minorHAnsi" w:cstheme="minorHAnsi"/>
          <w:b/>
          <w:iCs/>
          <w:sz w:val="22"/>
          <w:szCs w:val="22"/>
          <w:lang w:eastAsia="en-US"/>
        </w:rPr>
        <w:t xml:space="preserve"> Formatori</w:t>
      </w:r>
      <w:r w:rsidRPr="00B819F8">
        <w:rPr>
          <w:rFonts w:asciiTheme="minorHAnsi" w:eastAsia="Calibri" w:hAnsiTheme="minorHAnsi" w:cstheme="minorHAnsi"/>
          <w:b/>
          <w:iCs/>
          <w:sz w:val="22"/>
          <w:szCs w:val="22"/>
          <w:lang w:eastAsia="en-US"/>
        </w:rPr>
        <w:t xml:space="preserve"> </w:t>
      </w:r>
      <w:r>
        <w:rPr>
          <w:rFonts w:asciiTheme="minorHAnsi" w:eastAsia="Calibri" w:hAnsiTheme="minorHAnsi" w:cstheme="minorHAnsi"/>
          <w:b/>
          <w:iCs/>
          <w:sz w:val="22"/>
          <w:szCs w:val="22"/>
          <w:lang w:eastAsia="en-US"/>
        </w:rPr>
        <w:t>interni o esterni</w:t>
      </w:r>
      <w:r w:rsidRPr="004B0D35">
        <w:rPr>
          <w:rFonts w:asciiTheme="minorHAnsi" w:eastAsia="Calibri" w:hAnsiTheme="minorHAnsi" w:cstheme="minorHAnsi"/>
          <w:b/>
          <w:iCs/>
          <w:sz w:val="22"/>
          <w:szCs w:val="22"/>
          <w:lang w:eastAsia="en-US"/>
        </w:rPr>
        <w:t xml:space="preserve">, in collaborazione plurima o come lavoro autonomo/prestazione occasionale e di n. </w:t>
      </w:r>
      <w:r>
        <w:rPr>
          <w:rFonts w:asciiTheme="minorHAnsi" w:eastAsia="Calibri" w:hAnsiTheme="minorHAnsi" w:cstheme="minorHAnsi"/>
          <w:b/>
          <w:iCs/>
          <w:sz w:val="22"/>
          <w:szCs w:val="22"/>
          <w:lang w:eastAsia="en-US"/>
        </w:rPr>
        <w:t>2</w:t>
      </w:r>
      <w:r w:rsidRPr="004B0D35">
        <w:rPr>
          <w:rFonts w:asciiTheme="minorHAnsi" w:eastAsia="Calibri" w:hAnsiTheme="minorHAnsi" w:cstheme="minorHAnsi"/>
          <w:b/>
          <w:iCs/>
          <w:sz w:val="22"/>
          <w:szCs w:val="22"/>
          <w:lang w:eastAsia="en-US"/>
        </w:rPr>
        <w:t xml:space="preserve"> Tutor </w:t>
      </w:r>
      <w:r w:rsidRPr="00B819F8">
        <w:rPr>
          <w:rFonts w:asciiTheme="minorHAnsi" w:eastAsia="Calibri" w:hAnsiTheme="minorHAnsi" w:cstheme="minorHAnsi"/>
          <w:b/>
          <w:iCs/>
          <w:sz w:val="22"/>
          <w:szCs w:val="22"/>
          <w:lang w:eastAsia="en-US"/>
        </w:rPr>
        <w:t>intern</w:t>
      </w:r>
      <w:r>
        <w:rPr>
          <w:rFonts w:asciiTheme="minorHAnsi" w:eastAsia="Calibri" w:hAnsiTheme="minorHAnsi" w:cstheme="minorHAnsi"/>
          <w:b/>
          <w:iCs/>
          <w:sz w:val="22"/>
          <w:szCs w:val="22"/>
          <w:lang w:eastAsia="en-US"/>
        </w:rPr>
        <w:t>i</w:t>
      </w:r>
      <w:r>
        <w:rPr>
          <w:rFonts w:asciiTheme="minorHAnsi" w:eastAsia="Calibri" w:hAnsiTheme="minorHAnsi" w:cstheme="minorHAnsi"/>
          <w:iCs/>
          <w:sz w:val="22"/>
          <w:szCs w:val="22"/>
          <w:lang w:eastAsia="en-US"/>
        </w:rPr>
        <w:t xml:space="preserve"> </w:t>
      </w:r>
      <w:r w:rsidRPr="004020F1">
        <w:rPr>
          <w:rFonts w:asciiTheme="minorHAnsi" w:eastAsia="Calibri" w:hAnsiTheme="minorHAnsi" w:cstheme="minorHAnsi"/>
          <w:iCs/>
          <w:sz w:val="22"/>
          <w:szCs w:val="22"/>
          <w:lang w:eastAsia="en-US"/>
        </w:rPr>
        <w:t xml:space="preserve">per la realizzazione </w:t>
      </w:r>
      <w:r>
        <w:rPr>
          <w:rFonts w:asciiTheme="minorHAnsi" w:eastAsia="Calibri" w:hAnsiTheme="minorHAnsi" w:cstheme="minorHAnsi"/>
          <w:iCs/>
          <w:sz w:val="22"/>
          <w:szCs w:val="22"/>
          <w:lang w:eastAsia="en-US"/>
        </w:rPr>
        <w:t xml:space="preserve">di corsi di </w:t>
      </w:r>
      <w:r w:rsidRPr="004B0D35">
        <w:rPr>
          <w:rFonts w:asciiTheme="minorHAnsi" w:eastAsia="Calibri" w:hAnsiTheme="minorHAnsi" w:cstheme="minorHAnsi"/>
          <w:b/>
          <w:iCs/>
          <w:sz w:val="22"/>
          <w:szCs w:val="22"/>
          <w:lang w:eastAsia="en-US"/>
        </w:rPr>
        <w:t>potenziamento di matematica</w:t>
      </w:r>
      <w:r>
        <w:rPr>
          <w:rFonts w:asciiTheme="minorHAnsi" w:eastAsia="Calibri" w:hAnsiTheme="minorHAnsi" w:cstheme="minorHAnsi"/>
          <w:iCs/>
          <w:sz w:val="22"/>
          <w:szCs w:val="22"/>
          <w:lang w:eastAsia="en-US"/>
        </w:rPr>
        <w:t xml:space="preserve"> dest</w:t>
      </w:r>
      <w:r>
        <w:rPr>
          <w:rFonts w:asciiTheme="minorHAnsi" w:eastAsia="Calibri" w:hAnsiTheme="minorHAnsi" w:cstheme="minorHAnsi"/>
          <w:iCs/>
          <w:sz w:val="22"/>
          <w:szCs w:val="22"/>
          <w:lang w:eastAsia="en-US"/>
        </w:rPr>
        <w:t xml:space="preserve">inato agli studenti del biennio. </w:t>
      </w:r>
      <w:r w:rsidR="006957E3"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sidR="006957E3">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5A92A2A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47191B">
        <w:rPr>
          <w:rFonts w:asciiTheme="minorHAnsi" w:eastAsia="Arial" w:hAnsiTheme="minorHAnsi" w:cstheme="minorHAnsi"/>
          <w:b/>
          <w:bCs/>
          <w:sz w:val="22"/>
          <w:szCs w:val="22"/>
        </w:rPr>
        <w:t xml:space="preserve">XXXXXXXXXX (indicare se </w:t>
      </w:r>
      <w:r w:rsidR="00A52158">
        <w:rPr>
          <w:rFonts w:asciiTheme="minorHAnsi" w:eastAsia="Arial" w:hAnsiTheme="minorHAnsi" w:cstheme="minorHAnsi"/>
          <w:b/>
          <w:bCs/>
          <w:sz w:val="22"/>
          <w:szCs w:val="22"/>
        </w:rPr>
        <w:t xml:space="preserve">FORMATORE </w:t>
      </w:r>
      <w:r w:rsidR="0047191B">
        <w:rPr>
          <w:rFonts w:asciiTheme="minorHAnsi" w:eastAsia="Arial" w:hAnsiTheme="minorHAnsi" w:cstheme="minorHAnsi"/>
          <w:b/>
          <w:bCs/>
          <w:sz w:val="22"/>
          <w:szCs w:val="22"/>
        </w:rPr>
        <w:t xml:space="preserve">o TUTOR)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Default="00F84EAF" w:rsidP="00F84EAF">
      <w:pPr>
        <w:spacing w:after="120" w:line="276" w:lineRule="auto"/>
        <w:ind w:left="720"/>
        <w:contextualSpacing/>
        <w:jc w:val="both"/>
        <w:rPr>
          <w:rFonts w:asciiTheme="minorHAnsi" w:eastAsia="Calibri" w:hAnsiTheme="minorHAnsi" w:cstheme="minorHAnsi"/>
          <w:sz w:val="22"/>
          <w:szCs w:val="22"/>
        </w:rPr>
      </w:pPr>
    </w:p>
    <w:p w14:paraId="434F5A48" w14:textId="77777777" w:rsidR="00EB2719" w:rsidRDefault="00EB2719" w:rsidP="00F84EAF">
      <w:pPr>
        <w:spacing w:after="120" w:line="276" w:lineRule="auto"/>
        <w:ind w:left="720"/>
        <w:contextualSpacing/>
        <w:jc w:val="both"/>
        <w:rPr>
          <w:rFonts w:asciiTheme="minorHAnsi" w:eastAsia="Calibri" w:hAnsiTheme="minorHAnsi" w:cstheme="minorHAnsi"/>
          <w:sz w:val="22"/>
          <w:szCs w:val="22"/>
        </w:rPr>
      </w:pPr>
    </w:p>
    <w:p w14:paraId="564761E8" w14:textId="77777777" w:rsidR="00EB2719" w:rsidRPr="00E31E12" w:rsidRDefault="00EB2719"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bookmarkStart w:id="0" w:name="_GoBack"/>
      <w:bookmarkEnd w:id="0"/>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A6CD" w14:textId="77777777" w:rsidR="002F415D" w:rsidRDefault="002F415D">
      <w:r>
        <w:separator/>
      </w:r>
    </w:p>
  </w:endnote>
  <w:endnote w:type="continuationSeparator" w:id="0">
    <w:p w14:paraId="4FED47BC" w14:textId="77777777" w:rsidR="002F415D" w:rsidRDefault="002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D85F" w14:textId="77777777" w:rsidR="002F415D" w:rsidRDefault="002F415D">
      <w:r>
        <w:separator/>
      </w:r>
    </w:p>
  </w:footnote>
  <w:footnote w:type="continuationSeparator" w:id="0">
    <w:p w14:paraId="578FC22B" w14:textId="77777777" w:rsidR="002F415D" w:rsidRDefault="002F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143F"/>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719"/>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81950-C6C3-48CC-B94A-E15AF43C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2025-03-20T10:34:00Z</dcterms:created>
  <dcterms:modified xsi:type="dcterms:W3CDTF">2025-03-20T10:34:00Z</dcterms:modified>
</cp:coreProperties>
</file>