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04F78FF0"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512F93F" w14:textId="15CB2220" w:rsidR="00CA64BC" w:rsidRDefault="005377C8" w:rsidP="00CA64BC">
      <w:pPr>
        <w:pStyle w:val="Default"/>
        <w:jc w:val="both"/>
        <w:rPr>
          <w:rFonts w:asciiTheme="minorHAnsi" w:hAnsiTheme="minorHAnsi" w:cstheme="minorHAnsi"/>
          <w:sz w:val="22"/>
          <w:szCs w:val="22"/>
        </w:rPr>
      </w:pPr>
      <w:r w:rsidRPr="005377C8">
        <w:rPr>
          <w:rFonts w:asciiTheme="minorHAnsi" w:eastAsia="Calibri" w:hAnsiTheme="minorHAnsi" w:cstheme="minorHAnsi"/>
          <w:iCs/>
          <w:sz w:val="22"/>
          <w:szCs w:val="22"/>
          <w:lang w:eastAsia="en-US"/>
        </w:rPr>
        <w:t>Avviso di selezione per il reclutamento di n. 1 formatore esperto interno o esterno, in collaborazione plurima o come lavoro autonomo/prestazione occasiona</w:t>
      </w:r>
      <w:r>
        <w:rPr>
          <w:rFonts w:asciiTheme="minorHAnsi" w:eastAsia="Calibri" w:hAnsiTheme="minorHAnsi" w:cstheme="minorHAnsi"/>
          <w:iCs/>
          <w:sz w:val="22"/>
          <w:szCs w:val="22"/>
          <w:lang w:eastAsia="en-US"/>
        </w:rPr>
        <w:t xml:space="preserve">le e di n. 1 Tutor interno per </w:t>
      </w:r>
      <w:r w:rsidRPr="005377C8">
        <w:rPr>
          <w:rFonts w:asciiTheme="minorHAnsi" w:eastAsia="Calibri" w:hAnsiTheme="minorHAnsi" w:cstheme="minorHAnsi"/>
          <w:iCs/>
          <w:sz w:val="22"/>
          <w:szCs w:val="22"/>
          <w:lang w:eastAsia="en-US"/>
        </w:rPr>
        <w:t>la realizzazione di un corso di formazione sulla programmazione nel linguaggio HTML E CSS in AMBITO EDUCATIVO, laboratorio di formazione sul campo</w:t>
      </w:r>
      <w:bookmarkStart w:id="0" w:name="_GoBack"/>
      <w:bookmarkEnd w:id="0"/>
      <w:r w:rsidR="00DB0011">
        <w:rPr>
          <w:rFonts w:asciiTheme="minorHAnsi" w:eastAsia="Calibri" w:hAnsiTheme="minorHAnsi" w:cstheme="minorHAnsi"/>
          <w:i/>
          <w:iCs/>
          <w:sz w:val="22"/>
          <w:szCs w:val="22"/>
          <w:lang w:eastAsia="en-US"/>
        </w:rPr>
        <w:t xml:space="preserve">. </w:t>
      </w:r>
      <w:r w:rsidR="00CA64BC" w:rsidRPr="00F01C75">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w:t>
      </w:r>
      <w:r w:rsidR="00CA64BC">
        <w:rPr>
          <w:rFonts w:asciiTheme="minorHAnsi" w:hAnsiTheme="minorHAnsi" w:cstheme="minorHAnsi"/>
          <w:sz w:val="22"/>
          <w:szCs w:val="22"/>
        </w:rPr>
        <w:t>.</w:t>
      </w:r>
    </w:p>
    <w:p w14:paraId="33F0B324" w14:textId="77777777" w:rsidR="00CA64BC" w:rsidRDefault="00CA64BC" w:rsidP="00CA64BC">
      <w:pPr>
        <w:pStyle w:val="Default"/>
        <w:jc w:val="both"/>
        <w:rPr>
          <w:rFonts w:asciiTheme="minorHAnsi" w:hAnsiTheme="minorHAnsi" w:cstheme="minorHAnsi"/>
          <w:sz w:val="22"/>
          <w:szCs w:val="22"/>
        </w:rPr>
      </w:pPr>
    </w:p>
    <w:p w14:paraId="341529F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Titolo Progetto:</w:t>
      </w:r>
      <w:r w:rsidRPr="00AF080A">
        <w:rPr>
          <w:rFonts w:asciiTheme="minorHAnsi" w:eastAsia="Calibri" w:hAnsiTheme="minorHAnsi" w:cstheme="minorHAnsi"/>
        </w:rPr>
        <w:t xml:space="preserve"> Il Polo del Futuro</w:t>
      </w:r>
    </w:p>
    <w:p w14:paraId="2AF7EA48"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Avviso</w:t>
      </w:r>
      <w:r w:rsidRPr="00AF080A">
        <w:rPr>
          <w:rFonts w:asciiTheme="minorHAnsi" w:eastAsia="Calibri" w:hAnsiTheme="minorHAnsi" w:cstheme="minorHAnsi"/>
        </w:rPr>
        <w:t>: M4C1I2.1-2023-1222</w:t>
      </w:r>
    </w:p>
    <w:p w14:paraId="03E3A82C" w14:textId="77777777" w:rsidR="00CA64BC" w:rsidRPr="00AF080A"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Codice identificativo di progetto:</w:t>
      </w:r>
      <w:r w:rsidRPr="00AF080A">
        <w:rPr>
          <w:rFonts w:asciiTheme="minorHAnsi" w:eastAsia="Calibri" w:hAnsiTheme="minorHAnsi" w:cstheme="minorHAnsi"/>
        </w:rPr>
        <w:t xml:space="preserve"> M4C1I2.1-2023-1222-1302</w:t>
      </w:r>
    </w:p>
    <w:p w14:paraId="4FB7558F" w14:textId="77777777" w:rsidR="00CA64BC" w:rsidRDefault="00CA64BC" w:rsidP="00CA64BC">
      <w:pPr>
        <w:autoSpaceDE w:val="0"/>
        <w:autoSpaceDN w:val="0"/>
        <w:adjustRightInd w:val="0"/>
        <w:rPr>
          <w:rFonts w:asciiTheme="minorHAnsi" w:eastAsia="Calibri" w:hAnsiTheme="minorHAnsi" w:cstheme="minorHAnsi"/>
        </w:rPr>
      </w:pPr>
      <w:r w:rsidRPr="00AF080A">
        <w:rPr>
          <w:rFonts w:asciiTheme="minorHAnsi" w:eastAsia="Calibri" w:hAnsiTheme="minorHAnsi" w:cstheme="minorHAnsi"/>
          <w:b/>
        </w:rPr>
        <w:t>CUP:</w:t>
      </w:r>
      <w:r w:rsidRPr="00AF080A">
        <w:rPr>
          <w:rFonts w:asciiTheme="minorHAnsi" w:eastAsia="Calibri" w:hAnsiTheme="minorHAnsi" w:cstheme="minorHAnsi"/>
        </w:rPr>
        <w:t xml:space="preserve"> C54D23003100006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3E0EB9EB" w14:textId="77777777" w:rsidR="00DB0011" w:rsidRPr="00E31E12" w:rsidRDefault="00DB0011" w:rsidP="00DB0011">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Individuato/a in qualità di</w:t>
      </w:r>
      <w:r>
        <w:rPr>
          <w:rFonts w:asciiTheme="minorHAnsi" w:eastAsia="Arial" w:hAnsiTheme="minorHAnsi" w:cstheme="minorHAnsi"/>
          <w:b/>
          <w:bCs/>
          <w:sz w:val="22"/>
          <w:szCs w:val="22"/>
        </w:rPr>
        <w:t xml:space="preserve"> XXXXXXXXXX (indicare se FORMATORE o TUTOR) </w:t>
      </w:r>
      <w:r w:rsidRPr="00E31E12">
        <w:rPr>
          <w:rFonts w:asciiTheme="minorHAnsi" w:eastAsia="Arial" w:hAnsiTheme="minorHAnsi" w:cstheme="minorHAnsi"/>
          <w:b/>
          <w:bCs/>
          <w:sz w:val="22"/>
          <w:szCs w:val="22"/>
        </w:rPr>
        <w:t>nel progetto di cui in oggetto</w:t>
      </w:r>
    </w:p>
    <w:p w14:paraId="6BC0B0D1" w14:textId="77777777" w:rsidR="00F84EAF" w:rsidRPr="00E31E12" w:rsidRDefault="00F84EAF" w:rsidP="00F84EAF">
      <w:pPr>
        <w:keepNext/>
        <w:keepLines/>
        <w:widowControl w:val="0"/>
        <w:outlineLvl w:val="5"/>
        <w:rPr>
          <w:rFonts w:asciiTheme="minorHAnsi" w:eastAsia="Arial" w:hAnsiTheme="minorHAnsi" w:cstheme="minorHAnsi"/>
          <w:bCs/>
          <w:sz w:val="22"/>
          <w:szCs w:val="22"/>
        </w:rPr>
      </w:pP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proofErr w:type="gramStart"/>
      <w:r w:rsidRPr="00E31E12">
        <w:rPr>
          <w:rFonts w:asciiTheme="minorHAnsi" w:hAnsiTheme="minorHAnsi" w:cstheme="minorHAnsi"/>
          <w:b/>
          <w:sz w:val="22"/>
          <w:szCs w:val="22"/>
        </w:rPr>
        <w:t>ai</w:t>
      </w:r>
      <w:proofErr w:type="gramEnd"/>
      <w:r w:rsidRPr="00E31E12">
        <w:rPr>
          <w:rFonts w:asciiTheme="minorHAnsi" w:hAnsiTheme="minorHAnsi" w:cstheme="minorHAnsi"/>
          <w:b/>
          <w:sz w:val="22"/>
          <w:szCs w:val="22"/>
        </w:rPr>
        <w:t xml:space="preserve">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6B39C38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non avere, direttamente o indirettamente, un interesse finanziario, economico o altro interesse personale nel procedimento in esa</w:t>
      </w:r>
      <w:r w:rsidR="00E6053B">
        <w:rPr>
          <w:rFonts w:asciiTheme="minorHAnsi" w:hAnsiTheme="minorHAnsi" w:cstheme="minorHAnsi"/>
          <w:sz w:val="22"/>
          <w:szCs w:val="22"/>
        </w:rPr>
        <w:t>me ai sensi e per gli effetti in</w:t>
      </w:r>
      <w:r w:rsidRPr="00E31E12">
        <w:rPr>
          <w:rFonts w:asciiTheme="minorHAnsi" w:hAnsiTheme="minorHAnsi" w:cstheme="minorHAnsi"/>
          <w:sz w:val="22"/>
          <w:szCs w:val="22"/>
        </w:rPr>
        <w:t xml:space="preserve"> quanto</w:t>
      </w:r>
      <w:r w:rsidR="00DB0011">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non</w:t>
      </w:r>
      <w:proofErr w:type="gramEnd"/>
      <w:r w:rsidRPr="00E31E12">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proofErr w:type="gramStart"/>
      <w:r w:rsidRPr="00E31E12">
        <w:rPr>
          <w:rFonts w:asciiTheme="minorHAnsi" w:eastAsia="Calibri" w:hAnsiTheme="minorHAnsi" w:cstheme="minorHAnsi"/>
          <w:sz w:val="22"/>
          <w:szCs w:val="22"/>
        </w:rPr>
        <w:t>che</w:t>
      </w:r>
      <w:proofErr w:type="gramEnd"/>
      <w:r w:rsidRPr="00E31E12">
        <w:rPr>
          <w:rFonts w:asciiTheme="minorHAnsi" w:eastAsia="Calibri" w:hAnsiTheme="minorHAnsi" w:cstheme="minorHAnsi"/>
          <w:sz w:val="22"/>
          <w:szCs w:val="22"/>
        </w:rPr>
        <w:t xml:space="preserv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lastRenderedPageBreak/>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Pr="00E31E12"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14:paraId="1E30E42F" w14:textId="77777777" w:rsidR="00F84EAF" w:rsidRPr="00E31E12" w:rsidRDefault="00F84EAF" w:rsidP="00F84EAF">
      <w:pPr>
        <w:ind w:left="708"/>
        <w:rPr>
          <w:rFonts w:asciiTheme="minorHAnsi" w:hAnsiTheme="minorHAnsi" w:cstheme="minorHAnsi"/>
          <w:sz w:val="22"/>
          <w:szCs w:val="22"/>
        </w:rPr>
      </w:pP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B36DA" w14:textId="77777777" w:rsidR="00C50B2B" w:rsidRDefault="00C50B2B">
      <w:r>
        <w:separator/>
      </w:r>
    </w:p>
  </w:endnote>
  <w:endnote w:type="continuationSeparator" w:id="0">
    <w:p w14:paraId="7397031A" w14:textId="77777777" w:rsidR="00C50B2B" w:rsidRDefault="00C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EA60" w14:textId="77777777" w:rsidR="00C50B2B" w:rsidRDefault="00C50B2B">
      <w:r>
        <w:separator/>
      </w:r>
    </w:p>
  </w:footnote>
  <w:footnote w:type="continuationSeparator" w:id="0">
    <w:p w14:paraId="39637C98" w14:textId="77777777" w:rsidR="00C50B2B" w:rsidRDefault="00C5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F5ABF" w14:textId="77D6FFD4" w:rsidR="001E25F5" w:rsidRDefault="00E31E12">
    <w:pPr>
      <w:pStyle w:val="Intestazione"/>
    </w:pPr>
    <w:r>
      <w:rPr>
        <w:noProof/>
      </w:rPr>
      <w:drawing>
        <wp:anchor distT="0" distB="0" distL="114300" distR="114300" simplePos="0" relativeHeight="251659264" behindDoc="0" locked="0" layoutInCell="1" allowOverlap="1" wp14:anchorId="0E21593C" wp14:editId="18E1F762">
          <wp:simplePos x="0" y="0"/>
          <wp:positionH relativeFrom="column">
            <wp:posOffset>-647700</wp:posOffset>
          </wp:positionH>
          <wp:positionV relativeFrom="page">
            <wp:posOffset>131445</wp:posOffset>
          </wp:positionV>
          <wp:extent cx="7560000" cy="1494000"/>
          <wp:effectExtent l="0" t="0" r="317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A6BCF"/>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5737D"/>
    <w:rsid w:val="00462440"/>
    <w:rsid w:val="004652D3"/>
    <w:rsid w:val="004657B2"/>
    <w:rsid w:val="00471E36"/>
    <w:rsid w:val="004722C2"/>
    <w:rsid w:val="00473A05"/>
    <w:rsid w:val="00484CE2"/>
    <w:rsid w:val="00485D17"/>
    <w:rsid w:val="004914CB"/>
    <w:rsid w:val="00495A93"/>
    <w:rsid w:val="00497369"/>
    <w:rsid w:val="004A5D71"/>
    <w:rsid w:val="004A786E"/>
    <w:rsid w:val="004B09C3"/>
    <w:rsid w:val="004B5569"/>
    <w:rsid w:val="004B62EF"/>
    <w:rsid w:val="004C01A7"/>
    <w:rsid w:val="004C053F"/>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377C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64BC"/>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171AD"/>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0011"/>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053B"/>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66362-FF61-4CE7-A789-EF3A43A0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3256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2025-03-25T08:51:00Z</dcterms:created>
  <dcterms:modified xsi:type="dcterms:W3CDTF">2025-03-25T08:53:00Z</dcterms:modified>
</cp:coreProperties>
</file>