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01390" w14:textId="04F78FF0" w:rsidR="005552CF" w:rsidRPr="006957E3" w:rsidRDefault="006957E3" w:rsidP="006957E3">
      <w:pPr>
        <w:jc w:val="right"/>
        <w:rPr>
          <w:rFonts w:asciiTheme="minorHAnsi" w:eastAsia="Calibri" w:hAnsiTheme="minorHAnsi" w:cstheme="minorHAnsi"/>
          <w:b/>
          <w:i/>
          <w:iCs/>
          <w:sz w:val="22"/>
          <w:szCs w:val="22"/>
          <w:lang w:eastAsia="en-US"/>
        </w:rPr>
      </w:pPr>
      <w:r w:rsidRPr="006957E3">
        <w:rPr>
          <w:rFonts w:asciiTheme="minorHAnsi" w:eastAsia="Calibri" w:hAnsiTheme="minorHAnsi" w:cstheme="minorHAnsi"/>
          <w:b/>
          <w:i/>
          <w:iCs/>
          <w:sz w:val="22"/>
          <w:szCs w:val="22"/>
          <w:lang w:eastAsia="en-US"/>
        </w:rPr>
        <w:t>ALLEGATO C</w:t>
      </w:r>
    </w:p>
    <w:p w14:paraId="6E9758E1" w14:textId="77777777" w:rsidR="00F84EAF" w:rsidRPr="00E31E12"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0285EA2B" w:rsidR="00F84EAF" w:rsidRPr="00E31E12"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E31E12">
        <w:rPr>
          <w:rFonts w:asciiTheme="minorHAnsi" w:eastAsia="Calibri" w:hAnsiTheme="minorHAnsi" w:cstheme="minorHAnsi"/>
          <w:b/>
          <w:i/>
          <w:iCs/>
          <w:sz w:val="22"/>
          <w:szCs w:val="22"/>
          <w:lang w:eastAsia="en-US"/>
        </w:rPr>
        <w:t>Dichiarazione di insussistenza di incompatibilità o cause ostative</w:t>
      </w:r>
    </w:p>
    <w:p w14:paraId="667525BF" w14:textId="77777777" w:rsidR="00510D82" w:rsidRPr="00E31E12" w:rsidRDefault="00510D82"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3512F93F" w14:textId="61C8B0F6" w:rsidR="00CA64BC" w:rsidRDefault="00DB0011" w:rsidP="00CA64BC">
      <w:pPr>
        <w:pStyle w:val="Default"/>
        <w:jc w:val="both"/>
        <w:rPr>
          <w:rFonts w:asciiTheme="minorHAnsi" w:hAnsiTheme="minorHAnsi" w:cstheme="minorHAnsi"/>
          <w:sz w:val="22"/>
          <w:szCs w:val="22"/>
        </w:rPr>
      </w:pPr>
      <w:r w:rsidRPr="004D45F8">
        <w:rPr>
          <w:rFonts w:asciiTheme="minorHAnsi" w:eastAsia="Calibri" w:hAnsiTheme="minorHAnsi" w:cstheme="minorHAnsi"/>
          <w:iCs/>
          <w:sz w:val="22"/>
          <w:szCs w:val="22"/>
          <w:lang w:eastAsia="en-US"/>
        </w:rPr>
        <w:t xml:space="preserve">Avviso di selezione per il reclutamento </w:t>
      </w:r>
      <w:r w:rsidRPr="004D45F8">
        <w:rPr>
          <w:rFonts w:asciiTheme="minorHAnsi" w:eastAsia="Calibri" w:hAnsiTheme="minorHAnsi" w:cstheme="minorHAnsi"/>
          <w:i/>
          <w:iCs/>
          <w:sz w:val="22"/>
          <w:szCs w:val="22"/>
          <w:lang w:eastAsia="en-US"/>
        </w:rPr>
        <w:t xml:space="preserve">di </w:t>
      </w:r>
      <w:r w:rsidRPr="004D45F8">
        <w:rPr>
          <w:rFonts w:asciiTheme="minorHAnsi" w:eastAsia="Calibri" w:hAnsiTheme="minorHAnsi" w:cstheme="minorHAnsi"/>
          <w:b/>
          <w:i/>
          <w:iCs/>
          <w:sz w:val="22"/>
          <w:szCs w:val="22"/>
          <w:lang w:eastAsia="en-US"/>
        </w:rPr>
        <w:t>n. 1 formatore esperto interno o esterno, in collaborazione plurima o come lavoro autonomo/prestazione occasionale e di n. 1 Tutor interno</w:t>
      </w:r>
      <w:r w:rsidRPr="004D45F8">
        <w:rPr>
          <w:rFonts w:asciiTheme="minorHAnsi" w:eastAsia="Calibri" w:hAnsiTheme="minorHAnsi" w:cstheme="minorHAnsi"/>
          <w:i/>
          <w:iCs/>
          <w:sz w:val="22"/>
          <w:szCs w:val="22"/>
          <w:lang w:eastAsia="en-US"/>
        </w:rPr>
        <w:t xml:space="preserve"> per </w:t>
      </w:r>
      <w:r>
        <w:rPr>
          <w:rFonts w:asciiTheme="minorHAnsi" w:eastAsia="Calibri" w:hAnsiTheme="minorHAnsi" w:cstheme="minorHAnsi"/>
          <w:i/>
          <w:iCs/>
          <w:sz w:val="22"/>
          <w:szCs w:val="22"/>
          <w:lang w:eastAsia="en-US"/>
        </w:rPr>
        <w:t xml:space="preserve">la realizzazione di </w:t>
      </w:r>
      <w:r w:rsidRPr="004D45F8">
        <w:rPr>
          <w:rFonts w:asciiTheme="minorHAnsi" w:eastAsia="Calibri" w:hAnsiTheme="minorHAnsi" w:cstheme="minorHAnsi"/>
          <w:b/>
          <w:i/>
          <w:iCs/>
          <w:sz w:val="22"/>
          <w:szCs w:val="22"/>
          <w:lang w:eastAsia="en-US"/>
        </w:rPr>
        <w:t>un corso di formazione sul pacchetto Microsoft office in AMBITO EDUCATIVO</w:t>
      </w:r>
      <w:r w:rsidRPr="004D45F8">
        <w:rPr>
          <w:rFonts w:asciiTheme="minorHAnsi" w:eastAsia="Calibri" w:hAnsiTheme="minorHAnsi" w:cstheme="minorHAnsi"/>
          <w:i/>
          <w:iCs/>
          <w:sz w:val="22"/>
          <w:szCs w:val="22"/>
          <w:lang w:eastAsia="en-US"/>
        </w:rPr>
        <w:t>, laboratorio di formazione sul campo</w:t>
      </w:r>
      <w:r>
        <w:rPr>
          <w:rFonts w:asciiTheme="minorHAnsi" w:eastAsia="Calibri" w:hAnsiTheme="minorHAnsi" w:cstheme="minorHAnsi"/>
          <w:i/>
          <w:iCs/>
          <w:sz w:val="22"/>
          <w:szCs w:val="22"/>
          <w:lang w:eastAsia="en-US"/>
        </w:rPr>
        <w:t xml:space="preserve">. </w:t>
      </w:r>
      <w:r w:rsidR="00CA64BC" w:rsidRPr="00F01C75">
        <w:rPr>
          <w:rFonts w:asciiTheme="minorHAnsi" w:hAnsiTheme="minorHAnsi" w:cstheme="minorHAnsi"/>
          <w:sz w:val="22"/>
          <w:szCs w:val="22"/>
        </w:rPr>
        <w:t>Piano Nazionale di Ripresa e Resilienza - Missione 4: Istruzione E Ricerca - Componente 1- Potenziamento dell’offerta dei servizi di istruzione: dagli asili nido alle Università – Investimento 2.1: “Didattica digitale integrata e formazione alla transizione digitale del personale scolastico” – Formazione del personale scolastico per la transizione digitale (D.M. 66/2023)</w:t>
      </w:r>
      <w:r w:rsidR="00CA64BC">
        <w:rPr>
          <w:rFonts w:asciiTheme="minorHAnsi" w:hAnsiTheme="minorHAnsi" w:cstheme="minorHAnsi"/>
          <w:sz w:val="22"/>
          <w:szCs w:val="22"/>
        </w:rPr>
        <w:t>.</w:t>
      </w:r>
    </w:p>
    <w:p w14:paraId="33F0B324" w14:textId="77777777" w:rsidR="00CA64BC" w:rsidRDefault="00CA64BC" w:rsidP="00CA64BC">
      <w:pPr>
        <w:pStyle w:val="Default"/>
        <w:jc w:val="both"/>
        <w:rPr>
          <w:rFonts w:asciiTheme="minorHAnsi" w:hAnsiTheme="minorHAnsi" w:cstheme="minorHAnsi"/>
          <w:sz w:val="22"/>
          <w:szCs w:val="22"/>
        </w:rPr>
      </w:pPr>
    </w:p>
    <w:p w14:paraId="341529F8" w14:textId="77777777" w:rsidR="00CA64BC" w:rsidRPr="00AF080A"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Titolo Progetto:</w:t>
      </w:r>
      <w:r w:rsidRPr="00AF080A">
        <w:rPr>
          <w:rFonts w:asciiTheme="minorHAnsi" w:eastAsia="Calibri" w:hAnsiTheme="minorHAnsi" w:cstheme="minorHAnsi"/>
        </w:rPr>
        <w:t xml:space="preserve"> Il Polo del Futuro</w:t>
      </w:r>
    </w:p>
    <w:p w14:paraId="2AF7EA48" w14:textId="77777777" w:rsidR="00CA64BC" w:rsidRPr="00AF080A"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Codice Avviso</w:t>
      </w:r>
      <w:r w:rsidRPr="00AF080A">
        <w:rPr>
          <w:rFonts w:asciiTheme="minorHAnsi" w:eastAsia="Calibri" w:hAnsiTheme="minorHAnsi" w:cstheme="minorHAnsi"/>
        </w:rPr>
        <w:t>: M4C1I2.1-2023-1222</w:t>
      </w:r>
    </w:p>
    <w:p w14:paraId="03E3A82C" w14:textId="77777777" w:rsidR="00CA64BC" w:rsidRPr="00AF080A"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Codice identificativo di progetto:</w:t>
      </w:r>
      <w:r w:rsidRPr="00AF080A">
        <w:rPr>
          <w:rFonts w:asciiTheme="minorHAnsi" w:eastAsia="Calibri" w:hAnsiTheme="minorHAnsi" w:cstheme="minorHAnsi"/>
        </w:rPr>
        <w:t xml:space="preserve"> M4C1I2.1-2023-1222-1302</w:t>
      </w:r>
    </w:p>
    <w:p w14:paraId="4FB7558F" w14:textId="77777777" w:rsidR="00CA64BC"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CUP:</w:t>
      </w:r>
      <w:r w:rsidRPr="00AF080A">
        <w:rPr>
          <w:rFonts w:asciiTheme="minorHAnsi" w:eastAsia="Calibri" w:hAnsiTheme="minorHAnsi" w:cstheme="minorHAnsi"/>
        </w:rPr>
        <w:t xml:space="preserve"> C54D23003100006</w:t>
      </w:r>
    </w:p>
    <w:p w14:paraId="5377385F" w14:textId="77777777" w:rsidR="006957E3" w:rsidRPr="006957E3" w:rsidRDefault="006957E3" w:rsidP="006957E3">
      <w:pPr>
        <w:keepNext/>
        <w:keepLines/>
        <w:widowControl w:val="0"/>
        <w:rPr>
          <w:rFonts w:asciiTheme="minorHAnsi" w:hAnsiTheme="minorHAnsi" w:cstheme="minorHAnsi"/>
          <w:bCs/>
        </w:rPr>
      </w:pPr>
    </w:p>
    <w:p w14:paraId="3FD4B711" w14:textId="77777777" w:rsidR="006957E3" w:rsidRPr="00E31E12" w:rsidRDefault="006957E3" w:rsidP="00510D82">
      <w:pPr>
        <w:pStyle w:val="Paragrafoelenco"/>
        <w:keepNext/>
        <w:keepLines/>
        <w:widowControl w:val="0"/>
        <w:ind w:left="720"/>
        <w:jc w:val="both"/>
        <w:outlineLvl w:val="5"/>
        <w:rPr>
          <w:rFonts w:asciiTheme="minorHAnsi" w:eastAsia="Arial" w:hAnsiTheme="minorHAnsi" w:cstheme="minorHAnsi"/>
          <w:b/>
          <w:bCs/>
          <w:sz w:val="22"/>
          <w:szCs w:val="22"/>
        </w:rPr>
      </w:pPr>
    </w:p>
    <w:p w14:paraId="6D9130F4" w14:textId="3DB46A5C"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Il</w:t>
      </w:r>
      <w:r w:rsidR="00FF5B95" w:rsidRPr="00E31E12">
        <w:rPr>
          <w:rFonts w:asciiTheme="minorHAnsi" w:eastAsia="Arial" w:hAnsiTheme="minorHAnsi" w:cstheme="minorHAnsi"/>
          <w:b/>
          <w:bCs/>
          <w:sz w:val="22"/>
          <w:szCs w:val="22"/>
        </w:rPr>
        <w:t>/La</w:t>
      </w:r>
      <w:r w:rsidRPr="00E31E12">
        <w:rPr>
          <w:rFonts w:asciiTheme="minorHAnsi" w:eastAsia="Arial" w:hAnsiTheme="minorHAnsi" w:cstheme="minorHAnsi"/>
          <w:b/>
          <w:bCs/>
          <w:sz w:val="22"/>
          <w:szCs w:val="22"/>
        </w:rPr>
        <w:t xml:space="preserve"> sottoscritto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__________________________________</w:t>
      </w:r>
      <w:r w:rsidRPr="00E31E12">
        <w:rPr>
          <w:rFonts w:asciiTheme="minorHAnsi" w:hAnsiTheme="minorHAnsi" w:cstheme="minorHAnsi"/>
          <w:sz w:val="22"/>
          <w:szCs w:val="22"/>
        </w:rPr>
        <w:t xml:space="preserve"> </w:t>
      </w:r>
    </w:p>
    <w:p w14:paraId="760FFD8B"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E7EB5E8" w14:textId="236946CE"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Nato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w:t>
      </w:r>
      <w:proofErr w:type="spellStart"/>
      <w:r w:rsidRPr="00E31E12">
        <w:rPr>
          <w:rFonts w:asciiTheme="minorHAnsi" w:eastAsia="Arial" w:hAnsiTheme="minorHAnsi" w:cstheme="minorHAnsi"/>
          <w:b/>
          <w:bCs/>
          <w:sz w:val="22"/>
          <w:szCs w:val="22"/>
        </w:rPr>
        <w:t>a</w:t>
      </w:r>
      <w:proofErr w:type="spellEnd"/>
      <w:r w:rsidRPr="00E31E12">
        <w:rPr>
          <w:rFonts w:asciiTheme="minorHAnsi" w:eastAsia="Arial" w:hAnsiTheme="minorHAnsi" w:cstheme="minorHAnsi"/>
          <w:b/>
          <w:bCs/>
          <w:sz w:val="22"/>
          <w:szCs w:val="22"/>
        </w:rPr>
        <w:t xml:space="preserve"> _______________ il______________ residente a_____________ Provincia di _________</w:t>
      </w:r>
    </w:p>
    <w:p w14:paraId="3E155B39"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3E0EB9EB" w14:textId="77777777" w:rsidR="00DB0011" w:rsidRPr="00E31E12" w:rsidRDefault="00DB0011" w:rsidP="00DB0011">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Individuato/a in qualità di</w:t>
      </w:r>
      <w:r>
        <w:rPr>
          <w:rFonts w:asciiTheme="minorHAnsi" w:eastAsia="Arial" w:hAnsiTheme="minorHAnsi" w:cstheme="minorHAnsi"/>
          <w:b/>
          <w:bCs/>
          <w:sz w:val="22"/>
          <w:szCs w:val="22"/>
        </w:rPr>
        <w:t xml:space="preserve"> XXXXXXXXXX (indicare se FORMATORE o TUTOR) </w:t>
      </w:r>
      <w:r w:rsidRPr="00E31E12">
        <w:rPr>
          <w:rFonts w:asciiTheme="minorHAnsi" w:eastAsia="Arial" w:hAnsiTheme="minorHAnsi" w:cstheme="minorHAnsi"/>
          <w:b/>
          <w:bCs/>
          <w:sz w:val="22"/>
          <w:szCs w:val="22"/>
        </w:rPr>
        <w:t>nel progetto di cui in oggetto</w:t>
      </w:r>
    </w:p>
    <w:p w14:paraId="6BC0B0D1" w14:textId="77777777" w:rsidR="00F84EAF" w:rsidRPr="00E31E12" w:rsidRDefault="00F84EAF" w:rsidP="00F84EAF">
      <w:pPr>
        <w:keepNext/>
        <w:keepLines/>
        <w:widowControl w:val="0"/>
        <w:outlineLvl w:val="5"/>
        <w:rPr>
          <w:rFonts w:asciiTheme="minorHAnsi" w:eastAsia="Arial" w:hAnsiTheme="minorHAnsi" w:cstheme="minorHAnsi"/>
          <w:bCs/>
          <w:sz w:val="22"/>
          <w:szCs w:val="22"/>
        </w:rPr>
      </w:pPr>
    </w:p>
    <w:p w14:paraId="38195A30" w14:textId="1FBA88E1" w:rsidR="00F84EAF" w:rsidRPr="00E31E12" w:rsidRDefault="00F84EAF" w:rsidP="00F84EAF">
      <w:pPr>
        <w:spacing w:before="120" w:after="120"/>
        <w:jc w:val="center"/>
        <w:outlineLvl w:val="0"/>
        <w:rPr>
          <w:rFonts w:asciiTheme="minorHAnsi" w:hAnsiTheme="minorHAnsi" w:cstheme="minorHAnsi"/>
          <w:b/>
          <w:sz w:val="22"/>
          <w:szCs w:val="22"/>
        </w:rPr>
      </w:pPr>
      <w:r w:rsidRPr="00E31E12">
        <w:rPr>
          <w:rFonts w:asciiTheme="minorHAnsi" w:hAnsiTheme="minorHAnsi" w:cstheme="minorHAnsi"/>
          <w:b/>
          <w:sz w:val="22"/>
          <w:szCs w:val="22"/>
        </w:rPr>
        <w:t>DICHIARA</w:t>
      </w:r>
    </w:p>
    <w:p w14:paraId="3FA5B5B6" w14:textId="77777777" w:rsidR="00F84EAF" w:rsidRPr="00E31E12" w:rsidRDefault="00F84EAF" w:rsidP="00F84EAF">
      <w:pPr>
        <w:spacing w:before="120" w:after="120"/>
        <w:jc w:val="both"/>
        <w:rPr>
          <w:rFonts w:asciiTheme="minorHAnsi" w:hAnsiTheme="minorHAnsi" w:cstheme="minorHAnsi"/>
          <w:b/>
          <w:sz w:val="22"/>
          <w:szCs w:val="22"/>
        </w:rPr>
      </w:pPr>
      <w:proofErr w:type="gramStart"/>
      <w:r w:rsidRPr="00E31E12">
        <w:rPr>
          <w:rFonts w:asciiTheme="minorHAnsi" w:hAnsiTheme="minorHAnsi" w:cstheme="minorHAnsi"/>
          <w:b/>
          <w:sz w:val="22"/>
          <w:szCs w:val="22"/>
        </w:rPr>
        <w:t>ai</w:t>
      </w:r>
      <w:proofErr w:type="gramEnd"/>
      <w:r w:rsidRPr="00E31E12">
        <w:rPr>
          <w:rFonts w:asciiTheme="minorHAnsi" w:hAnsiTheme="minorHAnsi" w:cstheme="minorHAnsi"/>
          <w:b/>
          <w:sz w:val="22"/>
          <w:szCs w:val="22"/>
        </w:rPr>
        <w:t xml:space="preserve"> sensi dell’art. 75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 consapevole degli artt. 46 e 47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w:t>
      </w:r>
    </w:p>
    <w:p w14:paraId="5338CB87" w14:textId="77777777" w:rsidR="00F84EAF" w:rsidRPr="00E31E12" w:rsidRDefault="00F84EAF" w:rsidP="00F84EAF">
      <w:pPr>
        <w:spacing w:before="120" w:after="120"/>
        <w:jc w:val="both"/>
        <w:rPr>
          <w:rFonts w:asciiTheme="minorHAnsi" w:hAnsiTheme="minorHAnsi" w:cstheme="minorHAnsi"/>
          <w:b/>
          <w:sz w:val="22"/>
          <w:szCs w:val="22"/>
        </w:rPr>
      </w:pPr>
    </w:p>
    <w:p w14:paraId="44E4CDA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trovarsi in situazione di incompatibilità, ai sensi di quanto previsto dal d.lgs. n. 39/2013 e dall’art. 53, del d.lgs. n. 165/2001; </w:t>
      </w:r>
    </w:p>
    <w:p w14:paraId="18B2C183"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1CB66E66" w14:textId="6B39C38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non avere, direttamente o indirettamente, un interesse finanziario, economico o altro interesse personale nel procedimento in esa</w:t>
      </w:r>
      <w:r w:rsidR="00E6053B">
        <w:rPr>
          <w:rFonts w:asciiTheme="minorHAnsi" w:hAnsiTheme="minorHAnsi" w:cstheme="minorHAnsi"/>
          <w:sz w:val="22"/>
          <w:szCs w:val="22"/>
        </w:rPr>
        <w:t>me ai sensi e per gli effetti in</w:t>
      </w:r>
      <w:r w:rsidRPr="00E31E12">
        <w:rPr>
          <w:rFonts w:asciiTheme="minorHAnsi" w:hAnsiTheme="minorHAnsi" w:cstheme="minorHAnsi"/>
          <w:sz w:val="22"/>
          <w:szCs w:val="22"/>
        </w:rPr>
        <w:t xml:space="preserve"> quanto</w:t>
      </w:r>
      <w:r w:rsidR="00DB0011">
        <w:rPr>
          <w:rFonts w:asciiTheme="minorHAnsi" w:hAnsiTheme="minorHAnsi" w:cstheme="minorHAnsi"/>
          <w:sz w:val="22"/>
          <w:szCs w:val="22"/>
        </w:rPr>
        <w:t>:</w:t>
      </w:r>
      <w:bookmarkStart w:id="0" w:name="_GoBack"/>
      <w:bookmarkEnd w:id="0"/>
      <w:r w:rsidRPr="00E31E12">
        <w:rPr>
          <w:rFonts w:asciiTheme="minorHAnsi" w:hAnsiTheme="minorHAnsi" w:cstheme="minorHAnsi"/>
          <w:sz w:val="22"/>
          <w:szCs w:val="22"/>
        </w:rPr>
        <w:t xml:space="preserve">  </w:t>
      </w:r>
    </w:p>
    <w:p w14:paraId="1DB5EE3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propri;</w:t>
      </w:r>
    </w:p>
    <w:p w14:paraId="677F6494"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parenti, affini entro il secondo grado, del coniuge o di conviventi, oppure di persone con le quali abbia rapporti di frequentazione abituale;</w:t>
      </w:r>
    </w:p>
    <w:p w14:paraId="1D42640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soggetti od organizzazioni con cui egli o il coniuge abbia causa pendente o grave inimicizia o rapporti di credito o debito significativi;</w:t>
      </w:r>
    </w:p>
    <w:p w14:paraId="17030C8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E31E12"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E31E12"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proofErr w:type="gramStart"/>
      <w:r w:rsidRPr="00E31E12">
        <w:rPr>
          <w:rFonts w:asciiTheme="minorHAnsi" w:eastAsia="Calibri" w:hAnsiTheme="minorHAnsi" w:cstheme="minorHAnsi"/>
          <w:sz w:val="22"/>
          <w:szCs w:val="22"/>
        </w:rPr>
        <w:t>che</w:t>
      </w:r>
      <w:proofErr w:type="gramEnd"/>
      <w:r w:rsidRPr="00E31E12">
        <w:rPr>
          <w:rFonts w:asciiTheme="minorHAnsi" w:eastAsia="Calibri" w:hAnsiTheme="minorHAnsi" w:cstheme="minorHAnsi"/>
          <w:sz w:val="22"/>
          <w:szCs w:val="22"/>
        </w:rPr>
        <w:t xml:space="preserve"> non sussistono diverse ragioni di opportunità che si frappongano al conferimento dell’incarico in questione;</w:t>
      </w:r>
    </w:p>
    <w:p w14:paraId="659AAE91" w14:textId="77777777" w:rsidR="00F84EAF" w:rsidRPr="00E31E12"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E31E12"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proofErr w:type="gramStart"/>
      <w:r w:rsidRPr="00E31E12">
        <w:rPr>
          <w:rFonts w:asciiTheme="minorHAnsi" w:hAnsiTheme="minorHAnsi" w:cstheme="minorHAnsi"/>
          <w:sz w:val="22"/>
          <w:szCs w:val="22"/>
        </w:rPr>
        <w:lastRenderedPageBreak/>
        <w:t>di</w:t>
      </w:r>
      <w:proofErr w:type="gramEnd"/>
      <w:r w:rsidRPr="00E31E12">
        <w:rPr>
          <w:rFonts w:asciiTheme="minorHAnsi" w:hAnsiTheme="minorHAnsi" w:cstheme="minorHAnsi"/>
          <w:sz w:val="22"/>
          <w:szCs w:val="22"/>
        </w:rPr>
        <w:t xml:space="preserve"> aver preso piena cognizione del D.M. 26 aprile 2022, n. 105, recante il Codice di Comportamento dei dipendenti del Ministero dell’istruzione e del merito;</w:t>
      </w:r>
    </w:p>
    <w:p w14:paraId="6659DB8D" w14:textId="77777777" w:rsidR="00F84EAF" w:rsidRPr="00E31E12" w:rsidRDefault="00F84EAF" w:rsidP="00F84EAF">
      <w:pPr>
        <w:ind w:left="708"/>
        <w:rPr>
          <w:rFonts w:asciiTheme="minorHAnsi" w:eastAsiaTheme="minorHAnsi" w:hAnsiTheme="minorHAnsi" w:cstheme="minorHAnsi"/>
          <w:sz w:val="22"/>
          <w:szCs w:val="22"/>
        </w:rPr>
      </w:pPr>
    </w:p>
    <w:p w14:paraId="2048978D" w14:textId="77777777" w:rsidR="00F84EAF" w:rsidRPr="00E31E12" w:rsidRDefault="00F84EAF"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impegnarsi a comunicare tempestivamente all’Istituzione scolastica eventuali variazioni che dovessero intervenire nel corso dello svolgimento dell’incarico;</w:t>
      </w:r>
    </w:p>
    <w:p w14:paraId="182937C2"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impegnarsi altresì a comunicare all’Istituzione scolastica qualsiasi altra circostanza sopravvenuta di carattere ostativo rispetto all’espletamento dell’incarico;</w:t>
      </w:r>
    </w:p>
    <w:p w14:paraId="1E30E42F" w14:textId="77777777" w:rsidR="00F84EAF" w:rsidRPr="00E31E12" w:rsidRDefault="00F84EAF" w:rsidP="00F84EAF">
      <w:pPr>
        <w:ind w:left="708"/>
        <w:rPr>
          <w:rFonts w:asciiTheme="minorHAnsi" w:hAnsiTheme="minorHAnsi" w:cstheme="minorHAnsi"/>
          <w:sz w:val="22"/>
          <w:szCs w:val="22"/>
        </w:rPr>
      </w:pPr>
    </w:p>
    <w:p w14:paraId="54AE90FA"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E31E12" w:rsidRDefault="00F84EAF" w:rsidP="00F84EAF">
      <w:pPr>
        <w:rPr>
          <w:rFonts w:asciiTheme="minorHAnsi" w:eastAsiaTheme="minorEastAsia" w:hAnsiTheme="minorHAnsi" w:cstheme="minorHAnsi"/>
          <w:b/>
          <w:sz w:val="22"/>
          <w:szCs w:val="22"/>
        </w:rPr>
      </w:pPr>
    </w:p>
    <w:p w14:paraId="35D8171B" w14:textId="77777777" w:rsidR="00F84EAF" w:rsidRPr="00E31E12" w:rsidRDefault="00F84EAF" w:rsidP="00F84EAF">
      <w:pPr>
        <w:contextualSpacing/>
        <w:rPr>
          <w:rFonts w:asciiTheme="minorHAnsi" w:hAnsiTheme="minorHAnsi" w:cstheme="minorHAnsi"/>
          <w:b/>
          <w:sz w:val="22"/>
          <w:szCs w:val="22"/>
        </w:rPr>
      </w:pPr>
    </w:p>
    <w:p w14:paraId="3DFB2AFE" w14:textId="77777777" w:rsidR="00F84EAF" w:rsidRPr="00E31E12" w:rsidRDefault="00F84EAF" w:rsidP="00F84EAF">
      <w:pPr>
        <w:contextualSpacing/>
        <w:rPr>
          <w:rFonts w:asciiTheme="minorHAnsi" w:hAnsiTheme="minorHAnsi" w:cstheme="minorHAnsi"/>
          <w:sz w:val="22"/>
          <w:szCs w:val="22"/>
        </w:rPr>
      </w:pPr>
    </w:p>
    <w:p w14:paraId="42846605" w14:textId="2DAE0332" w:rsidR="00076E8C" w:rsidRPr="00E31E12" w:rsidRDefault="00F84EAF" w:rsidP="00076E8C">
      <w:pPr>
        <w:tabs>
          <w:tab w:val="left" w:pos="6585"/>
        </w:tabs>
        <w:jc w:val="both"/>
        <w:rPr>
          <w:rFonts w:asciiTheme="minorHAnsi" w:hAnsiTheme="minorHAnsi" w:cstheme="minorHAnsi"/>
          <w:sz w:val="22"/>
          <w:szCs w:val="22"/>
        </w:rPr>
      </w:pPr>
      <w:r w:rsidRPr="00E31E12">
        <w:rPr>
          <w:rFonts w:asciiTheme="minorHAnsi" w:eastAsia="Calibri" w:hAnsiTheme="minorHAnsi" w:cstheme="minorHAnsi"/>
          <w:sz w:val="22"/>
          <w:szCs w:val="22"/>
          <w:lang w:eastAsia="en-US"/>
        </w:rPr>
        <w:t xml:space="preserve">      </w:t>
      </w:r>
      <w:r w:rsidR="00076E8C" w:rsidRPr="00E31E12">
        <w:rPr>
          <w:rFonts w:asciiTheme="minorHAnsi" w:eastAsia="Calibri" w:hAnsiTheme="minorHAnsi" w:cstheme="minorHAnsi"/>
          <w:sz w:val="22"/>
          <w:szCs w:val="22"/>
          <w:lang w:eastAsia="en-US"/>
        </w:rPr>
        <w:t xml:space="preserve">        </w:t>
      </w:r>
      <w:r w:rsidR="00076E8C" w:rsidRPr="00E31E12">
        <w:rPr>
          <w:rFonts w:asciiTheme="minorHAnsi" w:hAnsiTheme="minorHAnsi" w:cstheme="minorHAnsi"/>
          <w:sz w:val="22"/>
          <w:szCs w:val="22"/>
        </w:rPr>
        <w:t>Data_________________</w:t>
      </w:r>
      <w:r w:rsidR="00076E8C" w:rsidRPr="00E31E12">
        <w:rPr>
          <w:rFonts w:asciiTheme="minorHAnsi" w:hAnsiTheme="minorHAnsi" w:cstheme="minorHAnsi"/>
          <w:sz w:val="22"/>
          <w:szCs w:val="22"/>
        </w:rPr>
        <w:tab/>
      </w:r>
      <w:r w:rsidRPr="00E31E12">
        <w:rPr>
          <w:rFonts w:asciiTheme="minorHAnsi" w:eastAsia="Calibri" w:hAnsiTheme="minorHAnsi" w:cstheme="minorHAnsi"/>
          <w:sz w:val="22"/>
          <w:szCs w:val="22"/>
          <w:lang w:eastAsia="en-US"/>
        </w:rPr>
        <w:t xml:space="preserve">                                                                                                                         </w:t>
      </w:r>
      <w:r w:rsidRPr="00E31E12">
        <w:rPr>
          <w:rFonts w:asciiTheme="minorHAnsi" w:eastAsia="Calibri" w:hAnsiTheme="minorHAnsi" w:cstheme="minorHAnsi"/>
          <w:sz w:val="22"/>
          <w:szCs w:val="22"/>
          <w:lang w:eastAsia="en-US"/>
        </w:rPr>
        <w:tab/>
      </w:r>
    </w:p>
    <w:p w14:paraId="6C4A9465" w14:textId="67C8A4C0"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 xml:space="preserve">                                                                                                                               </w:t>
      </w:r>
      <w:r w:rsidRPr="00E31E12">
        <w:rPr>
          <w:rFonts w:asciiTheme="minorHAnsi" w:hAnsiTheme="minorHAnsi" w:cstheme="minorHAnsi"/>
          <w:sz w:val="22"/>
          <w:szCs w:val="22"/>
        </w:rPr>
        <w:tab/>
        <w:t xml:space="preserve">        Firma</w:t>
      </w:r>
    </w:p>
    <w:p w14:paraId="17654473" w14:textId="22FFBC6E" w:rsidR="00E75065" w:rsidRPr="00E31E12" w:rsidRDefault="00E75065" w:rsidP="00076E8C">
      <w:pPr>
        <w:tabs>
          <w:tab w:val="left" w:pos="6585"/>
        </w:tabs>
        <w:rPr>
          <w:rFonts w:asciiTheme="minorHAnsi" w:hAnsiTheme="minorHAnsi" w:cstheme="minorHAnsi"/>
          <w:sz w:val="22"/>
          <w:szCs w:val="22"/>
        </w:rPr>
      </w:pPr>
    </w:p>
    <w:p w14:paraId="47EC9AD5" w14:textId="77777777" w:rsidR="00E75065" w:rsidRPr="00E31E12" w:rsidRDefault="00E75065" w:rsidP="00076E8C">
      <w:pPr>
        <w:tabs>
          <w:tab w:val="left" w:pos="6585"/>
        </w:tabs>
        <w:rPr>
          <w:rFonts w:asciiTheme="minorHAnsi" w:hAnsiTheme="minorHAnsi" w:cstheme="minorHAnsi"/>
          <w:sz w:val="22"/>
          <w:szCs w:val="22"/>
        </w:rPr>
      </w:pPr>
    </w:p>
    <w:p w14:paraId="042BEAF2" w14:textId="77777777"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ab/>
        <w:t>__________________</w:t>
      </w:r>
    </w:p>
    <w:p w14:paraId="50BE4083" w14:textId="77777777" w:rsidR="00F84EAF" w:rsidRPr="00E31E12" w:rsidRDefault="00F84EAF" w:rsidP="00F84EAF">
      <w:pPr>
        <w:rPr>
          <w:rFonts w:asciiTheme="minorHAnsi" w:hAnsiTheme="minorHAnsi" w:cstheme="minorHAnsi"/>
          <w:sz w:val="22"/>
          <w:szCs w:val="22"/>
        </w:rPr>
      </w:pPr>
    </w:p>
    <w:sectPr w:rsidR="00F84EAF" w:rsidRPr="00E31E12" w:rsidSect="00E31E12">
      <w:footerReference w:type="even" r:id="rId8"/>
      <w:headerReference w:type="first" r:id="rId9"/>
      <w:pgSz w:w="11907" w:h="16839" w:code="9"/>
      <w:pgMar w:top="851" w:right="1134" w:bottom="851" w:left="992" w:header="567" w:footer="113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B36DA" w14:textId="77777777" w:rsidR="00C50B2B" w:rsidRDefault="00C50B2B">
      <w:r>
        <w:separator/>
      </w:r>
    </w:p>
  </w:endnote>
  <w:endnote w:type="continuationSeparator" w:id="0">
    <w:p w14:paraId="7397031A" w14:textId="77777777" w:rsidR="00C50B2B" w:rsidRDefault="00C5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89467F" w:rsidRDefault="008946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9467F" w:rsidRDefault="0089467F">
    <w:pPr>
      <w:pStyle w:val="Pidipagina"/>
    </w:pPr>
  </w:p>
  <w:p w14:paraId="055F06A6" w14:textId="77777777" w:rsidR="0089467F" w:rsidRDefault="0089467F"/>
  <w:p w14:paraId="7982F905" w14:textId="77777777" w:rsidR="0089467F" w:rsidRDefault="00894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4EA60" w14:textId="77777777" w:rsidR="00C50B2B" w:rsidRDefault="00C50B2B">
      <w:r>
        <w:separator/>
      </w:r>
    </w:p>
  </w:footnote>
  <w:footnote w:type="continuationSeparator" w:id="0">
    <w:p w14:paraId="39637C98" w14:textId="77777777" w:rsidR="00C50B2B" w:rsidRDefault="00C5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F5ABF" w14:textId="77D6FFD4" w:rsidR="001E25F5" w:rsidRDefault="00E31E12">
    <w:pPr>
      <w:pStyle w:val="Intestazione"/>
    </w:pPr>
    <w:r>
      <w:rPr>
        <w:noProof/>
      </w:rPr>
      <w:drawing>
        <wp:anchor distT="0" distB="0" distL="114300" distR="114300" simplePos="0" relativeHeight="251659264" behindDoc="0" locked="0" layoutInCell="1" allowOverlap="1" wp14:anchorId="0E21593C" wp14:editId="18E1F762">
          <wp:simplePos x="0" y="0"/>
          <wp:positionH relativeFrom="column">
            <wp:posOffset>-647700</wp:posOffset>
          </wp:positionH>
          <wp:positionV relativeFrom="page">
            <wp:posOffset>131445</wp:posOffset>
          </wp:positionV>
          <wp:extent cx="7560000" cy="1494000"/>
          <wp:effectExtent l="0" t="0" r="3175"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25F34"/>
    <w:multiLevelType w:val="multilevel"/>
    <w:tmpl w:val="1B6C4A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A41440"/>
    <w:multiLevelType w:val="hybridMultilevel"/>
    <w:tmpl w:val="2B34B894"/>
    <w:lvl w:ilvl="0" w:tplc="94C00D28">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F339B"/>
    <w:multiLevelType w:val="multilevel"/>
    <w:tmpl w:val="F0FEEA9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39F63FE"/>
    <w:multiLevelType w:val="hybridMultilevel"/>
    <w:tmpl w:val="5C2C99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3916DC"/>
    <w:multiLevelType w:val="multilevel"/>
    <w:tmpl w:val="71BCA1C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187BE2"/>
    <w:multiLevelType w:val="hybridMultilevel"/>
    <w:tmpl w:val="B694C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197B37"/>
    <w:multiLevelType w:val="hybridMultilevel"/>
    <w:tmpl w:val="7EF29D6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D6E25"/>
    <w:multiLevelType w:val="hybridMultilevel"/>
    <w:tmpl w:val="9B5CA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637029"/>
    <w:multiLevelType w:val="multilevel"/>
    <w:tmpl w:val="5E9603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574324"/>
    <w:multiLevelType w:val="multilevel"/>
    <w:tmpl w:val="E59AF5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49CF4F0E"/>
    <w:multiLevelType w:val="multilevel"/>
    <w:tmpl w:val="3F32EB52"/>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A7719E"/>
    <w:multiLevelType w:val="hybridMultilevel"/>
    <w:tmpl w:val="F5CADD8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3E4392"/>
    <w:multiLevelType w:val="multilevel"/>
    <w:tmpl w:val="E9586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AC2AB2"/>
    <w:multiLevelType w:val="hybridMultilevel"/>
    <w:tmpl w:val="52782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795407"/>
    <w:multiLevelType w:val="multilevel"/>
    <w:tmpl w:val="AAFE546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0"/>
  </w:num>
  <w:num w:numId="4">
    <w:abstractNumId w:val="1"/>
  </w:num>
  <w:num w:numId="5">
    <w:abstractNumId w:val="2"/>
  </w:num>
  <w:num w:numId="6">
    <w:abstractNumId w:val="17"/>
  </w:num>
  <w:num w:numId="7">
    <w:abstractNumId w:val="12"/>
  </w:num>
  <w:num w:numId="8">
    <w:abstractNumId w:val="31"/>
  </w:num>
  <w:num w:numId="9">
    <w:abstractNumId w:val="16"/>
  </w:num>
  <w:num w:numId="10">
    <w:abstractNumId w:val="44"/>
  </w:num>
  <w:num w:numId="11">
    <w:abstractNumId w:val="28"/>
  </w:num>
  <w:num w:numId="12">
    <w:abstractNumId w:val="8"/>
  </w:num>
  <w:num w:numId="13">
    <w:abstractNumId w:val="9"/>
  </w:num>
  <w:num w:numId="14">
    <w:abstractNumId w:val="5"/>
  </w:num>
  <w:num w:numId="15">
    <w:abstractNumId w:val="24"/>
  </w:num>
  <w:num w:numId="16">
    <w:abstractNumId w:val="41"/>
  </w:num>
  <w:num w:numId="17">
    <w:abstractNumId w:val="10"/>
  </w:num>
  <w:num w:numId="18">
    <w:abstractNumId w:val="30"/>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3"/>
  </w:num>
  <w:num w:numId="26">
    <w:abstractNumId w:val="38"/>
  </w:num>
  <w:num w:numId="27">
    <w:abstractNumId w:val="35"/>
  </w:num>
  <w:num w:numId="28">
    <w:abstractNumId w:val="3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20"/>
  </w:num>
  <w:num w:numId="33">
    <w:abstractNumId w:val="33"/>
  </w:num>
  <w:num w:numId="34">
    <w:abstractNumId w:val="11"/>
  </w:num>
  <w:num w:numId="35">
    <w:abstractNumId w:val="43"/>
  </w:num>
  <w:num w:numId="36">
    <w:abstractNumId w:val="7"/>
  </w:num>
  <w:num w:numId="37">
    <w:abstractNumId w:val="14"/>
  </w:num>
  <w:num w:numId="38">
    <w:abstractNumId w:val="29"/>
  </w:num>
  <w:num w:numId="39">
    <w:abstractNumId w:val="40"/>
  </w:num>
  <w:num w:numId="40">
    <w:abstractNumId w:val="18"/>
  </w:num>
  <w:num w:numId="41">
    <w:abstractNumId w:val="22"/>
  </w:num>
  <w:num w:numId="42">
    <w:abstractNumId w:val="37"/>
  </w:num>
  <w:num w:numId="43">
    <w:abstractNumId w:val="34"/>
  </w:num>
  <w:num w:numId="44">
    <w:abstractNumId w:val="15"/>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6FB"/>
    <w:rsid w:val="0001443F"/>
    <w:rsid w:val="00015D2C"/>
    <w:rsid w:val="00016658"/>
    <w:rsid w:val="00021EB3"/>
    <w:rsid w:val="0003018C"/>
    <w:rsid w:val="000309DF"/>
    <w:rsid w:val="00031FEB"/>
    <w:rsid w:val="000371CE"/>
    <w:rsid w:val="00042B89"/>
    <w:rsid w:val="00045202"/>
    <w:rsid w:val="00046B4A"/>
    <w:rsid w:val="00047934"/>
    <w:rsid w:val="0005084A"/>
    <w:rsid w:val="00051A9E"/>
    <w:rsid w:val="00051CAE"/>
    <w:rsid w:val="00051E72"/>
    <w:rsid w:val="000534AD"/>
    <w:rsid w:val="000539ED"/>
    <w:rsid w:val="00053DE3"/>
    <w:rsid w:val="00053E60"/>
    <w:rsid w:val="000564C9"/>
    <w:rsid w:val="00056833"/>
    <w:rsid w:val="00062A33"/>
    <w:rsid w:val="00062E4A"/>
    <w:rsid w:val="000670A5"/>
    <w:rsid w:val="0007048C"/>
    <w:rsid w:val="00072224"/>
    <w:rsid w:val="000736AB"/>
    <w:rsid w:val="00074CDD"/>
    <w:rsid w:val="00076E8C"/>
    <w:rsid w:val="0007706B"/>
    <w:rsid w:val="0008242F"/>
    <w:rsid w:val="00086788"/>
    <w:rsid w:val="00093B8A"/>
    <w:rsid w:val="000A19BA"/>
    <w:rsid w:val="000A2C09"/>
    <w:rsid w:val="000A74CB"/>
    <w:rsid w:val="000B12C5"/>
    <w:rsid w:val="000B480F"/>
    <w:rsid w:val="000B6C44"/>
    <w:rsid w:val="000C0039"/>
    <w:rsid w:val="000C11ED"/>
    <w:rsid w:val="000C2DBB"/>
    <w:rsid w:val="000C7368"/>
    <w:rsid w:val="000D1AFB"/>
    <w:rsid w:val="000D3CF5"/>
    <w:rsid w:val="000D5BE5"/>
    <w:rsid w:val="000D629E"/>
    <w:rsid w:val="000E1E4D"/>
    <w:rsid w:val="000E246B"/>
    <w:rsid w:val="000E446C"/>
    <w:rsid w:val="000F0142"/>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2654E"/>
    <w:rsid w:val="00131078"/>
    <w:rsid w:val="00132B57"/>
    <w:rsid w:val="001335C6"/>
    <w:rsid w:val="00133C52"/>
    <w:rsid w:val="00135167"/>
    <w:rsid w:val="001352AB"/>
    <w:rsid w:val="00136CAD"/>
    <w:rsid w:val="0014050C"/>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024"/>
    <w:rsid w:val="00191CA1"/>
    <w:rsid w:val="001956AE"/>
    <w:rsid w:val="001A5909"/>
    <w:rsid w:val="001A6378"/>
    <w:rsid w:val="001B1257"/>
    <w:rsid w:val="001B1415"/>
    <w:rsid w:val="001B484F"/>
    <w:rsid w:val="001B7378"/>
    <w:rsid w:val="001C0302"/>
    <w:rsid w:val="001C6C49"/>
    <w:rsid w:val="001D4B64"/>
    <w:rsid w:val="001D6B50"/>
    <w:rsid w:val="001D7254"/>
    <w:rsid w:val="001E25F5"/>
    <w:rsid w:val="001E52E4"/>
    <w:rsid w:val="001F16A2"/>
    <w:rsid w:val="001F207B"/>
    <w:rsid w:val="001F5DC4"/>
    <w:rsid w:val="001F6AF1"/>
    <w:rsid w:val="001F6C2D"/>
    <w:rsid w:val="00207849"/>
    <w:rsid w:val="00210607"/>
    <w:rsid w:val="00211108"/>
    <w:rsid w:val="00213B82"/>
    <w:rsid w:val="00213C1D"/>
    <w:rsid w:val="0021559E"/>
    <w:rsid w:val="00217C76"/>
    <w:rsid w:val="00222A56"/>
    <w:rsid w:val="002247FE"/>
    <w:rsid w:val="00225146"/>
    <w:rsid w:val="00226CB3"/>
    <w:rsid w:val="0023285D"/>
    <w:rsid w:val="00235508"/>
    <w:rsid w:val="00240337"/>
    <w:rsid w:val="0024391D"/>
    <w:rsid w:val="0025352F"/>
    <w:rsid w:val="002539BB"/>
    <w:rsid w:val="00255CE2"/>
    <w:rsid w:val="0025698C"/>
    <w:rsid w:val="00256D2C"/>
    <w:rsid w:val="0026467A"/>
    <w:rsid w:val="00265864"/>
    <w:rsid w:val="002708A6"/>
    <w:rsid w:val="002772BD"/>
    <w:rsid w:val="00277E85"/>
    <w:rsid w:val="002826CD"/>
    <w:rsid w:val="00282A21"/>
    <w:rsid w:val="002860BF"/>
    <w:rsid w:val="00286C40"/>
    <w:rsid w:val="0029126B"/>
    <w:rsid w:val="0029332E"/>
    <w:rsid w:val="002943C2"/>
    <w:rsid w:val="00297481"/>
    <w:rsid w:val="002A014D"/>
    <w:rsid w:val="002A6748"/>
    <w:rsid w:val="002A6BCF"/>
    <w:rsid w:val="002B0440"/>
    <w:rsid w:val="002B13C0"/>
    <w:rsid w:val="002B206B"/>
    <w:rsid w:val="002B3171"/>
    <w:rsid w:val="002B4047"/>
    <w:rsid w:val="002B684C"/>
    <w:rsid w:val="002C1C92"/>
    <w:rsid w:val="002C1E86"/>
    <w:rsid w:val="002D1393"/>
    <w:rsid w:val="002D21A8"/>
    <w:rsid w:val="002D472B"/>
    <w:rsid w:val="002D473A"/>
    <w:rsid w:val="002D786D"/>
    <w:rsid w:val="002E1891"/>
    <w:rsid w:val="002E1DEB"/>
    <w:rsid w:val="002E5DB6"/>
    <w:rsid w:val="002F04D0"/>
    <w:rsid w:val="002F4628"/>
    <w:rsid w:val="002F49B3"/>
    <w:rsid w:val="002F66C4"/>
    <w:rsid w:val="00300F45"/>
    <w:rsid w:val="00301C88"/>
    <w:rsid w:val="003043BE"/>
    <w:rsid w:val="00304B62"/>
    <w:rsid w:val="0030701D"/>
    <w:rsid w:val="0031124F"/>
    <w:rsid w:val="0032303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2F7E"/>
    <w:rsid w:val="003B79E2"/>
    <w:rsid w:val="003C0DE3"/>
    <w:rsid w:val="003C5971"/>
    <w:rsid w:val="003C60F6"/>
    <w:rsid w:val="003C6B06"/>
    <w:rsid w:val="003C7A75"/>
    <w:rsid w:val="003D4352"/>
    <w:rsid w:val="003E18F4"/>
    <w:rsid w:val="003E2DA4"/>
    <w:rsid w:val="003E2E35"/>
    <w:rsid w:val="003E5C47"/>
    <w:rsid w:val="003F0D9A"/>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5737D"/>
    <w:rsid w:val="00462440"/>
    <w:rsid w:val="004652D3"/>
    <w:rsid w:val="004657B2"/>
    <w:rsid w:val="00471E36"/>
    <w:rsid w:val="004722C2"/>
    <w:rsid w:val="00473A05"/>
    <w:rsid w:val="00484CE2"/>
    <w:rsid w:val="00485D17"/>
    <w:rsid w:val="004914CB"/>
    <w:rsid w:val="00495A93"/>
    <w:rsid w:val="00497369"/>
    <w:rsid w:val="004A5D71"/>
    <w:rsid w:val="004A786E"/>
    <w:rsid w:val="004B09C3"/>
    <w:rsid w:val="004B5569"/>
    <w:rsid w:val="004B62EF"/>
    <w:rsid w:val="004C01A7"/>
    <w:rsid w:val="004C053F"/>
    <w:rsid w:val="004D18E3"/>
    <w:rsid w:val="004D1C0F"/>
    <w:rsid w:val="004D539A"/>
    <w:rsid w:val="004E105E"/>
    <w:rsid w:val="004E2321"/>
    <w:rsid w:val="004E6955"/>
    <w:rsid w:val="004F7A83"/>
    <w:rsid w:val="00503E82"/>
    <w:rsid w:val="00504B83"/>
    <w:rsid w:val="00505644"/>
    <w:rsid w:val="005057E0"/>
    <w:rsid w:val="005104C0"/>
    <w:rsid w:val="00510D82"/>
    <w:rsid w:val="0051112D"/>
    <w:rsid w:val="00513766"/>
    <w:rsid w:val="0051610E"/>
    <w:rsid w:val="00520C6E"/>
    <w:rsid w:val="00520DBD"/>
    <w:rsid w:val="00520F00"/>
    <w:rsid w:val="00524039"/>
    <w:rsid w:val="00525018"/>
    <w:rsid w:val="00526196"/>
    <w:rsid w:val="005263CD"/>
    <w:rsid w:val="0052773A"/>
    <w:rsid w:val="00527AAD"/>
    <w:rsid w:val="00535EF8"/>
    <w:rsid w:val="0054002F"/>
    <w:rsid w:val="00543DF4"/>
    <w:rsid w:val="00544CD8"/>
    <w:rsid w:val="0054683B"/>
    <w:rsid w:val="00547C3A"/>
    <w:rsid w:val="00551462"/>
    <w:rsid w:val="005528BF"/>
    <w:rsid w:val="005540B3"/>
    <w:rsid w:val="0055517D"/>
    <w:rsid w:val="005552CF"/>
    <w:rsid w:val="00557E4E"/>
    <w:rsid w:val="005603E9"/>
    <w:rsid w:val="00560F4E"/>
    <w:rsid w:val="00561EFF"/>
    <w:rsid w:val="00565200"/>
    <w:rsid w:val="00566D97"/>
    <w:rsid w:val="00567DE5"/>
    <w:rsid w:val="00567E59"/>
    <w:rsid w:val="00574369"/>
    <w:rsid w:val="00576F0F"/>
    <w:rsid w:val="00583A1F"/>
    <w:rsid w:val="00585647"/>
    <w:rsid w:val="00585A3D"/>
    <w:rsid w:val="00585C3D"/>
    <w:rsid w:val="00591CC1"/>
    <w:rsid w:val="005A4B10"/>
    <w:rsid w:val="005A5AB6"/>
    <w:rsid w:val="005A7F30"/>
    <w:rsid w:val="005B65B5"/>
    <w:rsid w:val="005C77DE"/>
    <w:rsid w:val="005D742D"/>
    <w:rsid w:val="005D764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6492"/>
    <w:rsid w:val="006378DA"/>
    <w:rsid w:val="00637EE7"/>
    <w:rsid w:val="00642DCA"/>
    <w:rsid w:val="00647912"/>
    <w:rsid w:val="0065050C"/>
    <w:rsid w:val="0065467C"/>
    <w:rsid w:val="006568AE"/>
    <w:rsid w:val="00660340"/>
    <w:rsid w:val="0066271B"/>
    <w:rsid w:val="00663BD8"/>
    <w:rsid w:val="006648CD"/>
    <w:rsid w:val="00672B5C"/>
    <w:rsid w:val="0067412A"/>
    <w:rsid w:val="0067471F"/>
    <w:rsid w:val="00674BB2"/>
    <w:rsid w:val="006759A4"/>
    <w:rsid w:val="006761FD"/>
    <w:rsid w:val="0067699A"/>
    <w:rsid w:val="0068062A"/>
    <w:rsid w:val="00680DBA"/>
    <w:rsid w:val="00683118"/>
    <w:rsid w:val="00691032"/>
    <w:rsid w:val="00692070"/>
    <w:rsid w:val="006957E3"/>
    <w:rsid w:val="00696A84"/>
    <w:rsid w:val="006A0432"/>
    <w:rsid w:val="006A149B"/>
    <w:rsid w:val="006A73FD"/>
    <w:rsid w:val="006B0653"/>
    <w:rsid w:val="006B162F"/>
    <w:rsid w:val="006B2F2A"/>
    <w:rsid w:val="006B6501"/>
    <w:rsid w:val="006B7D8C"/>
    <w:rsid w:val="006B7FC2"/>
    <w:rsid w:val="006C0DCD"/>
    <w:rsid w:val="006C1D43"/>
    <w:rsid w:val="006C1E40"/>
    <w:rsid w:val="006C761E"/>
    <w:rsid w:val="006D04D6"/>
    <w:rsid w:val="006D22E2"/>
    <w:rsid w:val="006D415B"/>
    <w:rsid w:val="006D4AC3"/>
    <w:rsid w:val="006E0673"/>
    <w:rsid w:val="006E33D9"/>
    <w:rsid w:val="006E4E92"/>
    <w:rsid w:val="006E78FD"/>
    <w:rsid w:val="006F05B1"/>
    <w:rsid w:val="006F2A5C"/>
    <w:rsid w:val="007018B7"/>
    <w:rsid w:val="00701AC9"/>
    <w:rsid w:val="00705188"/>
    <w:rsid w:val="00706853"/>
    <w:rsid w:val="00706DD4"/>
    <w:rsid w:val="00710D1C"/>
    <w:rsid w:val="0071156B"/>
    <w:rsid w:val="00717756"/>
    <w:rsid w:val="0072474A"/>
    <w:rsid w:val="00725408"/>
    <w:rsid w:val="00725C14"/>
    <w:rsid w:val="0072785A"/>
    <w:rsid w:val="00731440"/>
    <w:rsid w:val="007324E0"/>
    <w:rsid w:val="00733D1B"/>
    <w:rsid w:val="00740439"/>
    <w:rsid w:val="00740888"/>
    <w:rsid w:val="00743857"/>
    <w:rsid w:val="00747847"/>
    <w:rsid w:val="00750EBA"/>
    <w:rsid w:val="0076314A"/>
    <w:rsid w:val="0076508D"/>
    <w:rsid w:val="00767474"/>
    <w:rsid w:val="007676DE"/>
    <w:rsid w:val="00770331"/>
    <w:rsid w:val="00772936"/>
    <w:rsid w:val="00774239"/>
    <w:rsid w:val="00775397"/>
    <w:rsid w:val="0077662D"/>
    <w:rsid w:val="00777992"/>
    <w:rsid w:val="00780E55"/>
    <w:rsid w:val="0079013C"/>
    <w:rsid w:val="0079046D"/>
    <w:rsid w:val="007927F5"/>
    <w:rsid w:val="00796D2C"/>
    <w:rsid w:val="007A3EDB"/>
    <w:rsid w:val="007A579E"/>
    <w:rsid w:val="007B4259"/>
    <w:rsid w:val="007B4944"/>
    <w:rsid w:val="007B4C06"/>
    <w:rsid w:val="007B59D8"/>
    <w:rsid w:val="007C09AC"/>
    <w:rsid w:val="007C4C5B"/>
    <w:rsid w:val="007D3843"/>
    <w:rsid w:val="007D74F4"/>
    <w:rsid w:val="007D7C11"/>
    <w:rsid w:val="007E040F"/>
    <w:rsid w:val="007E0636"/>
    <w:rsid w:val="007E2352"/>
    <w:rsid w:val="007E256E"/>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3B9"/>
    <w:rsid w:val="00860CF4"/>
    <w:rsid w:val="008664A2"/>
    <w:rsid w:val="0086776E"/>
    <w:rsid w:val="00871E16"/>
    <w:rsid w:val="00872F50"/>
    <w:rsid w:val="00874365"/>
    <w:rsid w:val="00875E5A"/>
    <w:rsid w:val="008805AA"/>
    <w:rsid w:val="00881E62"/>
    <w:rsid w:val="00883FF4"/>
    <w:rsid w:val="0089467F"/>
    <w:rsid w:val="00894D01"/>
    <w:rsid w:val="008976D9"/>
    <w:rsid w:val="00897BDF"/>
    <w:rsid w:val="008A1E97"/>
    <w:rsid w:val="008A25A6"/>
    <w:rsid w:val="008A2971"/>
    <w:rsid w:val="008B1FC8"/>
    <w:rsid w:val="008B37FD"/>
    <w:rsid w:val="008B6767"/>
    <w:rsid w:val="008B67E9"/>
    <w:rsid w:val="008C0440"/>
    <w:rsid w:val="008C1400"/>
    <w:rsid w:val="008C7C10"/>
    <w:rsid w:val="008D1317"/>
    <w:rsid w:val="008E0C1D"/>
    <w:rsid w:val="008E0DE5"/>
    <w:rsid w:val="008E709D"/>
    <w:rsid w:val="008E7578"/>
    <w:rsid w:val="008F28B1"/>
    <w:rsid w:val="008F3CD8"/>
    <w:rsid w:val="008F7B5F"/>
    <w:rsid w:val="0090455C"/>
    <w:rsid w:val="00906BD1"/>
    <w:rsid w:val="009105E1"/>
    <w:rsid w:val="0091078D"/>
    <w:rsid w:val="00923596"/>
    <w:rsid w:val="009246DD"/>
    <w:rsid w:val="009303C1"/>
    <w:rsid w:val="0093431C"/>
    <w:rsid w:val="00940667"/>
    <w:rsid w:val="00941128"/>
    <w:rsid w:val="00942D93"/>
    <w:rsid w:val="009454DE"/>
    <w:rsid w:val="00947939"/>
    <w:rsid w:val="0094796A"/>
    <w:rsid w:val="00955B20"/>
    <w:rsid w:val="00956EC5"/>
    <w:rsid w:val="00964DE6"/>
    <w:rsid w:val="00971485"/>
    <w:rsid w:val="0097360E"/>
    <w:rsid w:val="00980B3C"/>
    <w:rsid w:val="0098483C"/>
    <w:rsid w:val="00986B21"/>
    <w:rsid w:val="00990253"/>
    <w:rsid w:val="00990DB4"/>
    <w:rsid w:val="009944D6"/>
    <w:rsid w:val="009958CB"/>
    <w:rsid w:val="00997C40"/>
    <w:rsid w:val="00997C9D"/>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4A71"/>
    <w:rsid w:val="009F0ED6"/>
    <w:rsid w:val="009F477B"/>
    <w:rsid w:val="00A023CC"/>
    <w:rsid w:val="00A04EB6"/>
    <w:rsid w:val="00A064E0"/>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4F71"/>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428C"/>
    <w:rsid w:val="00AD540E"/>
    <w:rsid w:val="00AE366E"/>
    <w:rsid w:val="00AE6A54"/>
    <w:rsid w:val="00AF52DE"/>
    <w:rsid w:val="00B00B0E"/>
    <w:rsid w:val="00B00E23"/>
    <w:rsid w:val="00B037E8"/>
    <w:rsid w:val="00B03CC7"/>
    <w:rsid w:val="00B03CC9"/>
    <w:rsid w:val="00B05C53"/>
    <w:rsid w:val="00B122F3"/>
    <w:rsid w:val="00B132BF"/>
    <w:rsid w:val="00B15BA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7AE1"/>
    <w:rsid w:val="00B97C78"/>
    <w:rsid w:val="00BA532D"/>
    <w:rsid w:val="00BA5880"/>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3952"/>
    <w:rsid w:val="00C05548"/>
    <w:rsid w:val="00C0754E"/>
    <w:rsid w:val="00C07B27"/>
    <w:rsid w:val="00C07DDD"/>
    <w:rsid w:val="00C20594"/>
    <w:rsid w:val="00C231BE"/>
    <w:rsid w:val="00C243CD"/>
    <w:rsid w:val="00C24770"/>
    <w:rsid w:val="00C33D57"/>
    <w:rsid w:val="00C33DDE"/>
    <w:rsid w:val="00C3593E"/>
    <w:rsid w:val="00C3692A"/>
    <w:rsid w:val="00C410EF"/>
    <w:rsid w:val="00C47403"/>
    <w:rsid w:val="00C50B2B"/>
    <w:rsid w:val="00C5300F"/>
    <w:rsid w:val="00C53E2D"/>
    <w:rsid w:val="00C55600"/>
    <w:rsid w:val="00C56550"/>
    <w:rsid w:val="00C572D7"/>
    <w:rsid w:val="00C61D88"/>
    <w:rsid w:val="00C678B4"/>
    <w:rsid w:val="00C70536"/>
    <w:rsid w:val="00C7258B"/>
    <w:rsid w:val="00C728F6"/>
    <w:rsid w:val="00C763E8"/>
    <w:rsid w:val="00C85681"/>
    <w:rsid w:val="00C9066B"/>
    <w:rsid w:val="00C925E4"/>
    <w:rsid w:val="00C949B2"/>
    <w:rsid w:val="00CA64BC"/>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3DEE"/>
    <w:rsid w:val="00D0520A"/>
    <w:rsid w:val="00D05358"/>
    <w:rsid w:val="00D05801"/>
    <w:rsid w:val="00D14907"/>
    <w:rsid w:val="00D1518D"/>
    <w:rsid w:val="00D1714E"/>
    <w:rsid w:val="00D23FCF"/>
    <w:rsid w:val="00D24891"/>
    <w:rsid w:val="00D259D5"/>
    <w:rsid w:val="00D25E0F"/>
    <w:rsid w:val="00D26444"/>
    <w:rsid w:val="00D3076B"/>
    <w:rsid w:val="00D3615C"/>
    <w:rsid w:val="00D36FA6"/>
    <w:rsid w:val="00D4191E"/>
    <w:rsid w:val="00D5077F"/>
    <w:rsid w:val="00D51CD2"/>
    <w:rsid w:val="00D52F60"/>
    <w:rsid w:val="00D5621E"/>
    <w:rsid w:val="00D566BB"/>
    <w:rsid w:val="00D572E2"/>
    <w:rsid w:val="00D6154E"/>
    <w:rsid w:val="00D617C4"/>
    <w:rsid w:val="00D646B2"/>
    <w:rsid w:val="00D72EEE"/>
    <w:rsid w:val="00D74F88"/>
    <w:rsid w:val="00D81C29"/>
    <w:rsid w:val="00D82D6E"/>
    <w:rsid w:val="00D832A9"/>
    <w:rsid w:val="00D91878"/>
    <w:rsid w:val="00D920A3"/>
    <w:rsid w:val="00D94D0B"/>
    <w:rsid w:val="00D9743E"/>
    <w:rsid w:val="00D977C5"/>
    <w:rsid w:val="00DA142D"/>
    <w:rsid w:val="00DA7448"/>
    <w:rsid w:val="00DA7978"/>
    <w:rsid w:val="00DA7EDD"/>
    <w:rsid w:val="00DB0011"/>
    <w:rsid w:val="00DB215F"/>
    <w:rsid w:val="00DB3EEC"/>
    <w:rsid w:val="00DB4E80"/>
    <w:rsid w:val="00DB71F1"/>
    <w:rsid w:val="00DC08C8"/>
    <w:rsid w:val="00DC09F0"/>
    <w:rsid w:val="00DD1F91"/>
    <w:rsid w:val="00DD28C7"/>
    <w:rsid w:val="00DD463E"/>
    <w:rsid w:val="00DD704B"/>
    <w:rsid w:val="00DE0AB9"/>
    <w:rsid w:val="00DE2294"/>
    <w:rsid w:val="00DE791F"/>
    <w:rsid w:val="00DF0084"/>
    <w:rsid w:val="00DF1807"/>
    <w:rsid w:val="00DF7B0B"/>
    <w:rsid w:val="00DF7E8D"/>
    <w:rsid w:val="00E040E9"/>
    <w:rsid w:val="00E0597F"/>
    <w:rsid w:val="00E06895"/>
    <w:rsid w:val="00E0713E"/>
    <w:rsid w:val="00E122B9"/>
    <w:rsid w:val="00E14FE7"/>
    <w:rsid w:val="00E15081"/>
    <w:rsid w:val="00E171B4"/>
    <w:rsid w:val="00E223C9"/>
    <w:rsid w:val="00E31E12"/>
    <w:rsid w:val="00E32D64"/>
    <w:rsid w:val="00E34D43"/>
    <w:rsid w:val="00E37236"/>
    <w:rsid w:val="00E42158"/>
    <w:rsid w:val="00E4244A"/>
    <w:rsid w:val="00E455B8"/>
    <w:rsid w:val="00E50C85"/>
    <w:rsid w:val="00E5247C"/>
    <w:rsid w:val="00E6053B"/>
    <w:rsid w:val="00E61183"/>
    <w:rsid w:val="00E674BE"/>
    <w:rsid w:val="00E67D81"/>
    <w:rsid w:val="00E72F8E"/>
    <w:rsid w:val="00E73B87"/>
    <w:rsid w:val="00E74814"/>
    <w:rsid w:val="00E75065"/>
    <w:rsid w:val="00E7672F"/>
    <w:rsid w:val="00E76DA1"/>
    <w:rsid w:val="00E872D0"/>
    <w:rsid w:val="00E97626"/>
    <w:rsid w:val="00EA0230"/>
    <w:rsid w:val="00EA1A4B"/>
    <w:rsid w:val="00EA28E1"/>
    <w:rsid w:val="00EA2DCA"/>
    <w:rsid w:val="00EA358E"/>
    <w:rsid w:val="00EA39BB"/>
    <w:rsid w:val="00EA50F6"/>
    <w:rsid w:val="00EB0B8B"/>
    <w:rsid w:val="00EB2A39"/>
    <w:rsid w:val="00EB41F4"/>
    <w:rsid w:val="00EB52E0"/>
    <w:rsid w:val="00EC303F"/>
    <w:rsid w:val="00EC3183"/>
    <w:rsid w:val="00ED03F7"/>
    <w:rsid w:val="00ED1016"/>
    <w:rsid w:val="00ED5317"/>
    <w:rsid w:val="00ED65F7"/>
    <w:rsid w:val="00EE2CF3"/>
    <w:rsid w:val="00EE60C5"/>
    <w:rsid w:val="00EF0C39"/>
    <w:rsid w:val="00EF23B7"/>
    <w:rsid w:val="00EF30AB"/>
    <w:rsid w:val="00EF617D"/>
    <w:rsid w:val="00EF6706"/>
    <w:rsid w:val="00F04C4F"/>
    <w:rsid w:val="00F07F9B"/>
    <w:rsid w:val="00F1445C"/>
    <w:rsid w:val="00F164C7"/>
    <w:rsid w:val="00F2100B"/>
    <w:rsid w:val="00F21F17"/>
    <w:rsid w:val="00F24EAB"/>
    <w:rsid w:val="00F2677F"/>
    <w:rsid w:val="00F276C3"/>
    <w:rsid w:val="00F310F3"/>
    <w:rsid w:val="00F35E5A"/>
    <w:rsid w:val="00F36451"/>
    <w:rsid w:val="00F37F90"/>
    <w:rsid w:val="00F4020B"/>
    <w:rsid w:val="00F423A4"/>
    <w:rsid w:val="00F43473"/>
    <w:rsid w:val="00F4348F"/>
    <w:rsid w:val="00F436D7"/>
    <w:rsid w:val="00F4475D"/>
    <w:rsid w:val="00F52F0D"/>
    <w:rsid w:val="00F52FF5"/>
    <w:rsid w:val="00F55BE0"/>
    <w:rsid w:val="00F63A68"/>
    <w:rsid w:val="00F645F8"/>
    <w:rsid w:val="00F74C9B"/>
    <w:rsid w:val="00F800D7"/>
    <w:rsid w:val="00F8229C"/>
    <w:rsid w:val="00F84EAF"/>
    <w:rsid w:val="00F95EBA"/>
    <w:rsid w:val="00F97F53"/>
    <w:rsid w:val="00FA166C"/>
    <w:rsid w:val="00FA6381"/>
    <w:rsid w:val="00FA6860"/>
    <w:rsid w:val="00FA6F21"/>
    <w:rsid w:val="00FB1989"/>
    <w:rsid w:val="00FB410D"/>
    <w:rsid w:val="00FB619F"/>
    <w:rsid w:val="00FB79E4"/>
    <w:rsid w:val="00FC095E"/>
    <w:rsid w:val="00FC2222"/>
    <w:rsid w:val="00FC2A2B"/>
    <w:rsid w:val="00FC338F"/>
    <w:rsid w:val="00FC357E"/>
    <w:rsid w:val="00FC4A7C"/>
    <w:rsid w:val="00FC5A91"/>
    <w:rsid w:val="00FC70BB"/>
    <w:rsid w:val="00FC7FCD"/>
    <w:rsid w:val="00FD0346"/>
    <w:rsid w:val="00FD22B9"/>
    <w:rsid w:val="00FD4C5B"/>
    <w:rsid w:val="00FD6CF1"/>
    <w:rsid w:val="00FD75B5"/>
    <w:rsid w:val="00FE017F"/>
    <w:rsid w:val="00FE1FB6"/>
    <w:rsid w:val="00FE38E9"/>
    <w:rsid w:val="00FE3B14"/>
    <w:rsid w:val="00FE6E9C"/>
    <w:rsid w:val="00FF0D7E"/>
    <w:rsid w:val="00FF0EEE"/>
    <w:rsid w:val="00FF2FBA"/>
    <w:rsid w:val="00FF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1F78F-EC92-4FFE-83FD-9CC60C7D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3243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TamaraC</cp:lastModifiedBy>
  <cp:revision>3</cp:revision>
  <cp:lastPrinted>2024-04-03T11:13:00Z</cp:lastPrinted>
  <dcterms:created xsi:type="dcterms:W3CDTF">2025-03-24T18:26:00Z</dcterms:created>
  <dcterms:modified xsi:type="dcterms:W3CDTF">2025-03-24T18:26:00Z</dcterms:modified>
</cp:coreProperties>
</file>