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2438C2" w14:textId="77777777" w:rsidR="00D97B41" w:rsidRDefault="001D5953" w:rsidP="00CC4914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D5953">
        <w:rPr>
          <w:rFonts w:ascii="Calibri" w:hAnsi="Calibri" w:cs="Calibri"/>
          <w:sz w:val="22"/>
          <w:szCs w:val="22"/>
          <w:lang w:eastAsia="en-US"/>
        </w:rPr>
        <w:tab/>
      </w:r>
    </w:p>
    <w:p w14:paraId="572CF9EC" w14:textId="43AE98AF" w:rsidR="000B5BC7" w:rsidRDefault="00D97B41" w:rsidP="00D97B41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b/>
          <w:lang w:eastAsia="en-US"/>
        </w:rPr>
      </w:pPr>
      <w:r w:rsidRPr="00D97B41">
        <w:rPr>
          <w:rFonts w:ascii="Calibri" w:hAnsi="Calibri" w:cs="Calibri"/>
          <w:b/>
          <w:bCs/>
          <w:lang w:eastAsia="en-US"/>
        </w:rPr>
        <w:t>S</w:t>
      </w:r>
      <w:r w:rsidR="000B5BC7" w:rsidRPr="000B5BC7">
        <w:rPr>
          <w:rFonts w:ascii="Calibri" w:hAnsi="Calibri" w:cs="Calibri"/>
          <w:b/>
          <w:bCs/>
          <w:lang w:eastAsia="en-US"/>
        </w:rPr>
        <w:t>C</w:t>
      </w:r>
      <w:r w:rsidR="000B5BC7" w:rsidRPr="000B5BC7">
        <w:rPr>
          <w:rFonts w:ascii="Calibri" w:hAnsi="Calibri" w:cs="Calibri"/>
          <w:b/>
          <w:lang w:eastAsia="en-US"/>
        </w:rPr>
        <w:t>HEDA PER LA RENDICONTAZIONE DELLE ORE SVOLTE</w:t>
      </w:r>
    </w:p>
    <w:p w14:paraId="461ADAFD" w14:textId="77777777" w:rsidR="00D97B41" w:rsidRPr="000B5BC7" w:rsidRDefault="00D97B41" w:rsidP="00CC4914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B5BC7" w:rsidRPr="000B5BC7" w14:paraId="1E019155" w14:textId="77777777" w:rsidTr="000B5B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CF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DOCENTE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D6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6B7027C" w14:textId="77777777" w:rsidTr="000B5B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41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ATTIVITÀ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21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0DA89A34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8307BD5" w14:textId="77777777" w:rsidR="000B5BC7" w:rsidRPr="000B5BC7" w:rsidRDefault="000B5BC7" w:rsidP="0045262B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COMPILARE CON LE ORE EFFETTUATE FUORI DALL’ORARIO DI SERVIZIO</w:t>
      </w:r>
    </w:p>
    <w:p w14:paraId="170B6409" w14:textId="77777777" w:rsidR="000B5BC7" w:rsidRPr="000B5BC7" w:rsidRDefault="000B5BC7" w:rsidP="0045262B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Arrotondare alla mezz’ora (es: 1h e 20’ = 1,5 h oppure 1h e 10’ = 1h)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801"/>
        <w:gridCol w:w="851"/>
        <w:gridCol w:w="5244"/>
        <w:gridCol w:w="567"/>
        <w:gridCol w:w="561"/>
      </w:tblGrid>
      <w:tr w:rsidR="000B5BC7" w:rsidRPr="000B5BC7" w14:paraId="61F4C05A" w14:textId="77777777" w:rsidTr="000B5BC7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CC76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94E5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00B6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Descrizione attività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90F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n° ore</w:t>
            </w:r>
          </w:p>
        </w:tc>
      </w:tr>
      <w:tr w:rsidR="000B5BC7" w:rsidRPr="000B5BC7" w14:paraId="644A4BC7" w14:textId="77777777" w:rsidTr="000B5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69D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3750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dalle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D55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alle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047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AAE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non ins.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B0B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ins.</w:t>
            </w:r>
          </w:p>
        </w:tc>
      </w:tr>
      <w:tr w:rsidR="000B5BC7" w:rsidRPr="000B5BC7" w14:paraId="36761E5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A9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E6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A0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D0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17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24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4F7F0B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51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94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5D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B3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1B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7C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E3BA12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D0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0B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38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B7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95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57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10E317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F8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36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0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6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D8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E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7F71368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57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B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93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D9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18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D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8DC3597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3B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0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66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15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24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E3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B0638DF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6A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1A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A6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D0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C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A2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876D84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B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F2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64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43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1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3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56C0BEE7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CF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B4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DE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E3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6C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F3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0E12553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78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0A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9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2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0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16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D0B68B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9D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5E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FF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F8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B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E8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10DC8E0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48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70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B3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A3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F3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2C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90D084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D2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12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34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AB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0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C1AB1B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14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3E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7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AF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CC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50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B3B59ED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D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9B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1F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39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66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DB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F2B949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0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69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C8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44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8D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91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62B05CA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73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56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71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FC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3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81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82C8A8D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6C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CA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0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B3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B9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17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50C514A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42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8B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4A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54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9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35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373AEF4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C3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22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DB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8C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58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CE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881429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4F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FD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E9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B9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FB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03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9E69A13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E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65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E4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5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68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B3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33383BE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6B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FA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1D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3F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85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A8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0046DEF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A6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F9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E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8F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5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6B1F3A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4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95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0E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83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8E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8A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13DCFBC0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801"/>
        <w:gridCol w:w="851"/>
        <w:gridCol w:w="5244"/>
        <w:gridCol w:w="567"/>
        <w:gridCol w:w="561"/>
      </w:tblGrid>
      <w:tr w:rsidR="000B5BC7" w:rsidRPr="000B5BC7" w14:paraId="11830DFB" w14:textId="77777777" w:rsidTr="000B5BC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FB2C36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7FFFBC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B9AB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1B8E5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Totale ore di Non insegnamento e di 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F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9B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55607B4F" w14:textId="77777777" w:rsidR="0045262B" w:rsidRDefault="0045262B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CD08159" w14:textId="77777777" w:rsidR="007846E9" w:rsidRDefault="007846E9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0DE4D98" w14:textId="23158E19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Data _______________</w:t>
      </w:r>
      <w:r w:rsidR="0045262B">
        <w:rPr>
          <w:rFonts w:ascii="Calibri" w:hAnsi="Calibri" w:cs="Calibri"/>
          <w:sz w:val="22"/>
          <w:szCs w:val="22"/>
          <w:lang w:eastAsia="en-US"/>
        </w:rPr>
        <w:tab/>
      </w:r>
      <w:r w:rsidR="00CC4914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</w:t>
      </w:r>
      <w:r w:rsidRPr="000B5BC7">
        <w:rPr>
          <w:rFonts w:ascii="Calibri" w:hAnsi="Calibri" w:cs="Calibri"/>
          <w:sz w:val="22"/>
          <w:szCs w:val="22"/>
          <w:lang w:eastAsia="en-US"/>
        </w:rPr>
        <w:t>Firma ______________________________</w:t>
      </w:r>
      <w:r w:rsidR="0045262B">
        <w:rPr>
          <w:rFonts w:ascii="Calibri" w:hAnsi="Calibri" w:cs="Calibri"/>
          <w:sz w:val="22"/>
          <w:szCs w:val="22"/>
          <w:lang w:eastAsia="en-US"/>
        </w:rPr>
        <w:t>________</w:t>
      </w:r>
    </w:p>
    <w:p w14:paraId="4B53B3AF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sectPr w:rsidR="000B5BC7" w:rsidRPr="000B5BC7">
      <w:headerReference w:type="default" r:id="rId7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2D43" w14:textId="77777777" w:rsidR="00C25E0E" w:rsidRDefault="00C25E0E">
      <w:r>
        <w:separator/>
      </w:r>
    </w:p>
  </w:endnote>
  <w:endnote w:type="continuationSeparator" w:id="0">
    <w:p w14:paraId="54A5A028" w14:textId="77777777" w:rsidR="00C25E0E" w:rsidRDefault="00C2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44FD" w14:textId="77777777" w:rsidR="00C25E0E" w:rsidRDefault="00C25E0E">
      <w:r>
        <w:separator/>
      </w:r>
    </w:p>
  </w:footnote>
  <w:footnote w:type="continuationSeparator" w:id="0">
    <w:p w14:paraId="6337689C" w14:textId="77777777" w:rsidR="00C25E0E" w:rsidRDefault="00C2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2A26F6" w14:paraId="3C849FC1" w14:textId="77777777" w:rsidTr="00FC678A">
      <w:trPr>
        <w:trHeight w:val="1134"/>
      </w:trPr>
      <w:tc>
        <w:tcPr>
          <w:tcW w:w="1925" w:type="dxa"/>
          <w:shd w:val="clear" w:color="auto" w:fill="auto"/>
          <w:vAlign w:val="center"/>
        </w:tcPr>
        <w:p w14:paraId="13A5CEEE" w14:textId="77777777" w:rsidR="002A26F6" w:rsidRDefault="002A26F6" w:rsidP="002A26F6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it-IT"/>
            </w:rPr>
            <w:drawing>
              <wp:inline distT="0" distB="0" distL="0" distR="0" wp14:anchorId="46F1964A" wp14:editId="3D1F734B">
                <wp:extent cx="466725" cy="5143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shd w:val="clear" w:color="auto" w:fill="auto"/>
          <w:vAlign w:val="center"/>
        </w:tcPr>
        <w:p w14:paraId="5B003429" w14:textId="77777777" w:rsidR="002A26F6" w:rsidRDefault="002A26F6" w:rsidP="002A26F6">
          <w:pPr>
            <w:jc w:val="center"/>
            <w:rPr>
              <w:rFonts w:ascii="Calibri" w:eastAsia="Calibri" w:hAnsi="Calibri"/>
              <w:b/>
              <w:noProof/>
              <w:sz w:val="8"/>
              <w:szCs w:val="8"/>
              <w:lang w:eastAsia="it-IT"/>
            </w:rPr>
          </w:pPr>
        </w:p>
        <w:p w14:paraId="31DDEF79" w14:textId="77777777" w:rsidR="002A26F6" w:rsidRDefault="002A26F6" w:rsidP="002A26F6">
          <w:pPr>
            <w:jc w:val="center"/>
            <w:rPr>
              <w:rFonts w:ascii="Calibri" w:eastAsia="Calibri" w:hAnsi="Calibri"/>
              <w:b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lang w:eastAsia="it-IT"/>
            </w:rPr>
            <w:t>IIS “Polo Luciano Bianciardi”</w:t>
          </w:r>
        </w:p>
        <w:p w14:paraId="2A38C1FC" w14:textId="77777777" w:rsidR="002A26F6" w:rsidRDefault="002A26F6" w:rsidP="002A26F6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Piazza Stefano De Maria, 31</w:t>
          </w:r>
        </w:p>
        <w:p w14:paraId="5E76AFE5" w14:textId="77777777" w:rsidR="002A26F6" w:rsidRPr="00014250" w:rsidRDefault="002A26F6" w:rsidP="002A26F6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shd w:val="clear" w:color="auto" w:fill="auto"/>
          <w:vAlign w:val="center"/>
        </w:tcPr>
        <w:p w14:paraId="0A46CBBF" w14:textId="77777777" w:rsidR="002A26F6" w:rsidRDefault="002A26F6" w:rsidP="00FC678A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it-IT"/>
            </w:rPr>
            <w:t>MODULO</w:t>
          </w:r>
        </w:p>
        <w:p w14:paraId="39507BF8" w14:textId="77777777" w:rsidR="002A26F6" w:rsidRDefault="0045262B" w:rsidP="0045262B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it-IT"/>
            </w:rPr>
            <w:t>ORE SVOLTE</w:t>
          </w:r>
        </w:p>
        <w:p w14:paraId="2F256E78" w14:textId="77777777" w:rsidR="00CC4914" w:rsidRDefault="00CC4914" w:rsidP="0045262B">
          <w:pPr>
            <w:jc w:val="center"/>
            <w:rPr>
              <w:rFonts w:ascii="Calibri" w:hAnsi="Calibri" w:cs="Calibri"/>
              <w:sz w:val="14"/>
              <w:szCs w:val="22"/>
              <w:lang w:eastAsia="en-US"/>
            </w:rPr>
          </w:pPr>
        </w:p>
        <w:p w14:paraId="65F95B25" w14:textId="6A8FABC3" w:rsidR="00CC4914" w:rsidRPr="00FC678A" w:rsidRDefault="00CC4914" w:rsidP="0045262B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 xml:space="preserve">Revisione </w:t>
          </w:r>
          <w:r>
            <w:rPr>
              <w:rFonts w:ascii="Calibri" w:hAnsi="Calibri" w:cs="Calibri"/>
              <w:sz w:val="14"/>
              <w:szCs w:val="22"/>
              <w:lang w:eastAsia="en-US"/>
            </w:rPr>
            <w:t>27</w:t>
          </w: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>.1</w:t>
          </w:r>
          <w:r>
            <w:rPr>
              <w:rFonts w:ascii="Calibri" w:hAnsi="Calibri" w:cs="Calibri"/>
              <w:sz w:val="14"/>
              <w:szCs w:val="22"/>
              <w:lang w:eastAsia="en-US"/>
            </w:rPr>
            <w:t>2</w:t>
          </w: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>.2024</w:t>
          </w:r>
        </w:p>
      </w:tc>
      <w:tc>
        <w:tcPr>
          <w:tcW w:w="1936" w:type="dxa"/>
          <w:shd w:val="clear" w:color="auto" w:fill="auto"/>
          <w:vAlign w:val="center"/>
        </w:tcPr>
        <w:p w14:paraId="2A2A86DD" w14:textId="77777777" w:rsidR="002A26F6" w:rsidRDefault="002A26F6" w:rsidP="002A26F6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7A96D8FD" wp14:editId="080F4C76">
                <wp:extent cx="628650" cy="6191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4F609F" w14:textId="77777777" w:rsidR="00065AEA" w:rsidRDefault="00065AEA">
    <w:pPr>
      <w:jc w:val="center"/>
      <w:rPr>
        <w:rFonts w:ascii="Arial" w:hAnsi="Arial" w:cs="Arial"/>
        <w:b/>
        <w:bCs/>
        <w:sz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/>
        <w:cap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8" w15:restartNumberingAfterBreak="0">
    <w:nsid w:val="0ABF045C"/>
    <w:multiLevelType w:val="hybridMultilevel"/>
    <w:tmpl w:val="C748B996"/>
    <w:lvl w:ilvl="0" w:tplc="0000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B7F68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10665"/>
    <w:multiLevelType w:val="hybridMultilevel"/>
    <w:tmpl w:val="F9608254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3E71"/>
    <w:multiLevelType w:val="hybridMultilevel"/>
    <w:tmpl w:val="64220CC2"/>
    <w:lvl w:ilvl="0" w:tplc="866C3D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127C"/>
    <w:multiLevelType w:val="hybridMultilevel"/>
    <w:tmpl w:val="911C6A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32206"/>
    <w:multiLevelType w:val="multilevel"/>
    <w:tmpl w:val="FFE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44ABD"/>
    <w:multiLevelType w:val="hybridMultilevel"/>
    <w:tmpl w:val="024096CC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E5064"/>
    <w:multiLevelType w:val="hybridMultilevel"/>
    <w:tmpl w:val="8A36A630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B68492F"/>
    <w:multiLevelType w:val="hybridMultilevel"/>
    <w:tmpl w:val="AA109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5A6E"/>
    <w:multiLevelType w:val="hybridMultilevel"/>
    <w:tmpl w:val="065693E2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172B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19" w15:restartNumberingAfterBreak="0">
    <w:nsid w:val="3EA9273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20" w15:restartNumberingAfterBreak="0">
    <w:nsid w:val="3EE4668D"/>
    <w:multiLevelType w:val="hybridMultilevel"/>
    <w:tmpl w:val="EF24C2DC"/>
    <w:lvl w:ilvl="0" w:tplc="8F923A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27C9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A3F50"/>
    <w:multiLevelType w:val="hybridMultilevel"/>
    <w:tmpl w:val="3B5819D0"/>
    <w:name w:val="WW8Num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B78DA"/>
    <w:multiLevelType w:val="hybridMultilevel"/>
    <w:tmpl w:val="D1AC31F2"/>
    <w:lvl w:ilvl="0" w:tplc="868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D66F0"/>
    <w:multiLevelType w:val="hybridMultilevel"/>
    <w:tmpl w:val="2D74365C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253048B"/>
    <w:multiLevelType w:val="hybridMultilevel"/>
    <w:tmpl w:val="E6A27F42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65E4"/>
    <w:multiLevelType w:val="hybridMultilevel"/>
    <w:tmpl w:val="38962F34"/>
    <w:lvl w:ilvl="0" w:tplc="0000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646E3"/>
    <w:multiLevelType w:val="hybridMultilevel"/>
    <w:tmpl w:val="652A765A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6F28"/>
    <w:multiLevelType w:val="hybridMultilevel"/>
    <w:tmpl w:val="E6A27F42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91880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30" w15:restartNumberingAfterBreak="0">
    <w:nsid w:val="622A2FA7"/>
    <w:multiLevelType w:val="hybridMultilevel"/>
    <w:tmpl w:val="B36486FC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64567C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/>
        <w:caps/>
        <w:sz w:val="22"/>
        <w:szCs w:val="22"/>
        <w:u w:val="none"/>
      </w:rPr>
    </w:lvl>
  </w:abstractNum>
  <w:abstractNum w:abstractNumId="32" w15:restartNumberingAfterBreak="0">
    <w:nsid w:val="6E6B5221"/>
    <w:multiLevelType w:val="hybridMultilevel"/>
    <w:tmpl w:val="071ABACA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3519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549A"/>
    <w:multiLevelType w:val="hybridMultilevel"/>
    <w:tmpl w:val="B338F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B2565"/>
    <w:multiLevelType w:val="hybridMultilevel"/>
    <w:tmpl w:val="C080631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62C38F8"/>
    <w:multiLevelType w:val="hybridMultilevel"/>
    <w:tmpl w:val="BB74D010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6F615B2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2904">
    <w:abstractNumId w:val="0"/>
  </w:num>
  <w:num w:numId="2" w16cid:durableId="979729839">
    <w:abstractNumId w:val="1"/>
  </w:num>
  <w:num w:numId="3" w16cid:durableId="1814131413">
    <w:abstractNumId w:val="2"/>
  </w:num>
  <w:num w:numId="4" w16cid:durableId="629356848">
    <w:abstractNumId w:val="3"/>
  </w:num>
  <w:num w:numId="5" w16cid:durableId="374551723">
    <w:abstractNumId w:val="4"/>
  </w:num>
  <w:num w:numId="6" w16cid:durableId="1374503674">
    <w:abstractNumId w:val="5"/>
  </w:num>
  <w:num w:numId="7" w16cid:durableId="948195196">
    <w:abstractNumId w:val="6"/>
  </w:num>
  <w:num w:numId="8" w16cid:durableId="104542053">
    <w:abstractNumId w:val="7"/>
  </w:num>
  <w:num w:numId="9" w16cid:durableId="1814760443">
    <w:abstractNumId w:val="16"/>
  </w:num>
  <w:num w:numId="10" w16cid:durableId="1246113654">
    <w:abstractNumId w:val="17"/>
  </w:num>
  <w:num w:numId="11" w16cid:durableId="1866481253">
    <w:abstractNumId w:val="32"/>
  </w:num>
  <w:num w:numId="12" w16cid:durableId="2068407412">
    <w:abstractNumId w:val="14"/>
  </w:num>
  <w:num w:numId="13" w16cid:durableId="1877623189">
    <w:abstractNumId w:val="10"/>
  </w:num>
  <w:num w:numId="14" w16cid:durableId="955139282">
    <w:abstractNumId w:val="22"/>
  </w:num>
  <w:num w:numId="15" w16cid:durableId="1738700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240511">
    <w:abstractNumId w:val="12"/>
  </w:num>
  <w:num w:numId="17" w16cid:durableId="1179194228">
    <w:abstractNumId w:val="19"/>
  </w:num>
  <w:num w:numId="18" w16cid:durableId="2040078913">
    <w:abstractNumId w:val="8"/>
  </w:num>
  <w:num w:numId="19" w16cid:durableId="1420060543">
    <w:abstractNumId w:val="13"/>
  </w:num>
  <w:num w:numId="20" w16cid:durableId="1220705074">
    <w:abstractNumId w:val="24"/>
  </w:num>
  <w:num w:numId="21" w16cid:durableId="1915775327">
    <w:abstractNumId w:val="15"/>
  </w:num>
  <w:num w:numId="22" w16cid:durableId="588544557">
    <w:abstractNumId w:val="30"/>
  </w:num>
  <w:num w:numId="23" w16cid:durableId="1346324678">
    <w:abstractNumId w:val="35"/>
  </w:num>
  <w:num w:numId="24" w16cid:durableId="700398592">
    <w:abstractNumId w:val="29"/>
  </w:num>
  <w:num w:numId="25" w16cid:durableId="115099852">
    <w:abstractNumId w:val="18"/>
  </w:num>
  <w:num w:numId="26" w16cid:durableId="1818648407">
    <w:abstractNumId w:val="26"/>
  </w:num>
  <w:num w:numId="27" w16cid:durableId="1757167661">
    <w:abstractNumId w:val="34"/>
  </w:num>
  <w:num w:numId="28" w16cid:durableId="962812434">
    <w:abstractNumId w:val="36"/>
  </w:num>
  <w:num w:numId="29" w16cid:durableId="858810545">
    <w:abstractNumId w:val="25"/>
  </w:num>
  <w:num w:numId="30" w16cid:durableId="255021698">
    <w:abstractNumId w:val="33"/>
  </w:num>
  <w:num w:numId="31" w16cid:durableId="2102795466">
    <w:abstractNumId w:val="37"/>
  </w:num>
  <w:num w:numId="32" w16cid:durableId="869411841">
    <w:abstractNumId w:val="21"/>
  </w:num>
  <w:num w:numId="33" w16cid:durableId="1421176404">
    <w:abstractNumId w:val="9"/>
  </w:num>
  <w:num w:numId="34" w16cid:durableId="1381058062">
    <w:abstractNumId w:val="20"/>
  </w:num>
  <w:num w:numId="35" w16cid:durableId="1248346439">
    <w:abstractNumId w:val="27"/>
  </w:num>
  <w:num w:numId="36" w16cid:durableId="2095860084">
    <w:abstractNumId w:val="28"/>
  </w:num>
  <w:num w:numId="37" w16cid:durableId="789708834">
    <w:abstractNumId w:val="23"/>
  </w:num>
  <w:num w:numId="38" w16cid:durableId="1012613295">
    <w:abstractNumId w:val="11"/>
  </w:num>
  <w:num w:numId="39" w16cid:durableId="942104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B4"/>
    <w:rsid w:val="00010EE3"/>
    <w:rsid w:val="00014250"/>
    <w:rsid w:val="00015059"/>
    <w:rsid w:val="00023689"/>
    <w:rsid w:val="000247B0"/>
    <w:rsid w:val="00062C2F"/>
    <w:rsid w:val="00063DF8"/>
    <w:rsid w:val="00065AEA"/>
    <w:rsid w:val="000A1952"/>
    <w:rsid w:val="000B5BC7"/>
    <w:rsid w:val="000C2E52"/>
    <w:rsid w:val="000D319D"/>
    <w:rsid w:val="00103296"/>
    <w:rsid w:val="001554C6"/>
    <w:rsid w:val="00156E33"/>
    <w:rsid w:val="00182DE8"/>
    <w:rsid w:val="00195841"/>
    <w:rsid w:val="001D5953"/>
    <w:rsid w:val="00200E89"/>
    <w:rsid w:val="002144EE"/>
    <w:rsid w:val="0021714F"/>
    <w:rsid w:val="002216E1"/>
    <w:rsid w:val="002351CE"/>
    <w:rsid w:val="00236732"/>
    <w:rsid w:val="0027681C"/>
    <w:rsid w:val="002A26F6"/>
    <w:rsid w:val="00301B28"/>
    <w:rsid w:val="003045E5"/>
    <w:rsid w:val="003322CB"/>
    <w:rsid w:val="00357B8D"/>
    <w:rsid w:val="00377B02"/>
    <w:rsid w:val="0038739C"/>
    <w:rsid w:val="003B4F3B"/>
    <w:rsid w:val="003D4CE7"/>
    <w:rsid w:val="003D6A3A"/>
    <w:rsid w:val="003F413D"/>
    <w:rsid w:val="0045262B"/>
    <w:rsid w:val="0048328A"/>
    <w:rsid w:val="004B63E1"/>
    <w:rsid w:val="004C4513"/>
    <w:rsid w:val="004E6F1C"/>
    <w:rsid w:val="005076DD"/>
    <w:rsid w:val="0058392A"/>
    <w:rsid w:val="00597B1A"/>
    <w:rsid w:val="005A05B6"/>
    <w:rsid w:val="006273B6"/>
    <w:rsid w:val="006356FA"/>
    <w:rsid w:val="00691B51"/>
    <w:rsid w:val="006A2F6A"/>
    <w:rsid w:val="006D6F04"/>
    <w:rsid w:val="006E6FEF"/>
    <w:rsid w:val="006F2B19"/>
    <w:rsid w:val="00730033"/>
    <w:rsid w:val="007528CB"/>
    <w:rsid w:val="007846E9"/>
    <w:rsid w:val="00797FAF"/>
    <w:rsid w:val="00806004"/>
    <w:rsid w:val="00846FCB"/>
    <w:rsid w:val="00853046"/>
    <w:rsid w:val="008B7A18"/>
    <w:rsid w:val="008E6557"/>
    <w:rsid w:val="008E7346"/>
    <w:rsid w:val="00925E90"/>
    <w:rsid w:val="00937DB4"/>
    <w:rsid w:val="009A4771"/>
    <w:rsid w:val="009B515A"/>
    <w:rsid w:val="009D771D"/>
    <w:rsid w:val="00A16E8C"/>
    <w:rsid w:val="00A343AF"/>
    <w:rsid w:val="00A365B0"/>
    <w:rsid w:val="00AB192A"/>
    <w:rsid w:val="00AE3EAD"/>
    <w:rsid w:val="00B53D1F"/>
    <w:rsid w:val="00B84C52"/>
    <w:rsid w:val="00BB7F21"/>
    <w:rsid w:val="00BC0759"/>
    <w:rsid w:val="00C25E0E"/>
    <w:rsid w:val="00C43DFD"/>
    <w:rsid w:val="00C9510A"/>
    <w:rsid w:val="00CC4914"/>
    <w:rsid w:val="00CD32FA"/>
    <w:rsid w:val="00D30C2F"/>
    <w:rsid w:val="00D40AF1"/>
    <w:rsid w:val="00D54E0F"/>
    <w:rsid w:val="00D62793"/>
    <w:rsid w:val="00D81F82"/>
    <w:rsid w:val="00D90C30"/>
    <w:rsid w:val="00D97B41"/>
    <w:rsid w:val="00DC4222"/>
    <w:rsid w:val="00DE590A"/>
    <w:rsid w:val="00E103A1"/>
    <w:rsid w:val="00E123DB"/>
    <w:rsid w:val="00E9478B"/>
    <w:rsid w:val="00EC0B33"/>
    <w:rsid w:val="00EF5779"/>
    <w:rsid w:val="00F02F94"/>
    <w:rsid w:val="00F55C2A"/>
    <w:rsid w:val="00F60FE1"/>
    <w:rsid w:val="00F669BE"/>
    <w:rsid w:val="00F914C1"/>
    <w:rsid w:val="00FA4E91"/>
    <w:rsid w:val="00FC678A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6C4AA2"/>
  <w15:chartTrackingRefBased/>
  <w15:docId w15:val="{39D25BDD-5EE4-4768-9497-46C0ADD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color w:val="FF0000"/>
      <w:sz w:val="20"/>
      <w:szCs w:val="20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bCs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Arial" w:hint="default"/>
      <w:b/>
      <w:caps/>
      <w:sz w:val="22"/>
      <w:szCs w:val="22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  <w:b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  <w:sz w:val="22"/>
      <w:szCs w:val="22"/>
      <w:highlight w:val="yellow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ourier New" w:hAnsi="Courier New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  <w:sz w:val="22"/>
      <w:szCs w:val="22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cs="Times New Roman" w:hint="default"/>
      <w:b/>
      <w:sz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cs="Calibri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Times New Roman" w:hAnsi="Arial" w:cs="Arial"/>
      <w:b/>
      <w:bCs/>
      <w:color w:val="FF000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4"/>
      <w:szCs w:val="24"/>
      <w:shd w:val="clear" w:color="auto" w:fill="CCCCCC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l">
    <w:name w:val="il"/>
  </w:style>
  <w:style w:type="character" w:customStyle="1" w:styleId="wffiletext">
    <w:name w:val="wf_file_text"/>
  </w:style>
  <w:style w:type="character" w:styleId="Collegamentovisitato">
    <w:name w:val="FollowedHyperlink"/>
    <w:rPr>
      <w:color w:val="800080"/>
      <w:u w:val="single"/>
    </w:rPr>
  </w:style>
  <w:style w:type="character" w:customStyle="1" w:styleId="ams">
    <w:name w:val="ams"/>
  </w:style>
  <w:style w:type="paragraph" w:customStyle="1" w:styleId="Titolo10">
    <w:name w:val="Titolo1"/>
    <w:basedOn w:val="Normale"/>
    <w:next w:val="Corpodeltesto"/>
    <w:pPr>
      <w:jc w:val="center"/>
    </w:pPr>
    <w:rPr>
      <w:rFonts w:ascii="Bookman Old Style" w:hAnsi="Bookman Old Style" w:cs="Bookman Old Style"/>
      <w:b/>
      <w:sz w:val="28"/>
      <w:szCs w:val="20"/>
      <w:lang w:val="x-none"/>
    </w:rPr>
  </w:style>
  <w:style w:type="paragraph" w:customStyle="1" w:styleId="Corpodeltesto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Grigliachiara-Colore31">
    <w:name w:val="Griglia chiara - Colore 31"/>
    <w:basedOn w:val="Normale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55C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45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cp:lastModifiedBy>Marco D'Aquino</cp:lastModifiedBy>
  <cp:revision>2</cp:revision>
  <cp:lastPrinted>2024-10-09T21:58:00Z</cp:lastPrinted>
  <dcterms:created xsi:type="dcterms:W3CDTF">2024-12-27T15:30:00Z</dcterms:created>
  <dcterms:modified xsi:type="dcterms:W3CDTF">2024-12-27T15:30:00Z</dcterms:modified>
</cp:coreProperties>
</file>