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EDAB677" w14:textId="1D4EF2A9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E56F32">
        <w:rPr>
          <w:rFonts w:asciiTheme="minorHAnsi" w:hAnsiTheme="minorHAnsi" w:cstheme="minorHAnsi"/>
          <w:b/>
          <w:i/>
          <w:color w:val="221F1F"/>
        </w:rPr>
        <w:t>1 - Formatore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5DC92E72" w14:textId="77777777" w:rsidR="00613C2D" w:rsidRDefault="008E0C1D" w:rsidP="00613C2D">
      <w:pPr>
        <w:jc w:val="center"/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FORMATORE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</w:p>
    <w:p w14:paraId="62DCDA77" w14:textId="77777777" w:rsidR="00613C2D" w:rsidRDefault="00613C2D" w:rsidP="00613C2D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CB4BD0">
        <w:rPr>
          <w:rFonts w:asciiTheme="minorHAnsi" w:hAnsiTheme="minorHAnsi" w:cstheme="minorHAnsi"/>
          <w:b/>
          <w:sz w:val="22"/>
          <w:szCs w:val="22"/>
        </w:rPr>
        <w:t>“SOUNDTRACK LAB – COMPORRE MUSICA PER IL CINEMA”</w:t>
      </w:r>
      <w:r w:rsidRPr="00CB4BD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5215F452" w14:textId="4DB5E6FD" w:rsidR="00D22631" w:rsidRPr="002D3B01" w:rsidRDefault="00613C2D" w:rsidP="00613C2D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2263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5E4D5D72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 xml:space="preserve">voto </w:t>
            </w:r>
            <w:r w:rsidR="00E22B6B">
              <w:rPr>
                <w:rStyle w:val="Enfasigrassetto"/>
                <w:b w:val="0"/>
                <w:sz w:val="22"/>
                <w:szCs w:val="22"/>
              </w:rPr>
              <w:t>da 101</w:t>
            </w:r>
            <w:r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9BC0B3E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 w:rsidR="00182303">
              <w:rPr>
                <w:rStyle w:val="Enfasigrassetto"/>
                <w:b w:val="0"/>
              </w:rPr>
              <w:t>quinqu</w:t>
            </w:r>
            <w:r>
              <w:rPr>
                <w:rStyle w:val="Enfasigrassetto"/>
                <w:b w:val="0"/>
              </w:rPr>
              <w:t>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495651" w:rsidRPr="00EF53FB" w:rsidRDefault="00E22B6B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</w:t>
            </w:r>
            <w:bookmarkStart w:id="0" w:name="_Hlk193207325"/>
            <w:r w:rsidRPr="00FE45B7">
              <w:rPr>
                <w:rFonts w:asciiTheme="minorHAnsi" w:hAnsiTheme="minorHAnsi" w:cstheme="minorHAnsi"/>
              </w:rPr>
              <w:t>di discipline STEM</w:t>
            </w:r>
            <w:bookmarkEnd w:id="0"/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bookmarkStart w:id="1" w:name="_Hlk193207359"/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bookmarkEnd w:id="1"/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501EBF16" w:rsidR="00C30A2D" w:rsidRDefault="00E80F28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25 </w:t>
            </w:r>
            <w:r w:rsidR="001C5B29" w:rsidRPr="003C6B06">
              <w:rPr>
                <w:rFonts w:asciiTheme="minorHAnsi" w:eastAsia="Arial" w:hAnsiTheme="minorHAnsi" w:cstheme="minorHAnsi"/>
              </w:rPr>
              <w:t>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4EECFD69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Partecipazione a corsi di formazione </w:t>
            </w:r>
            <w:bookmarkStart w:id="2" w:name="_Hlk193207475"/>
            <w:r w:rsidRPr="00FE45B7">
              <w:rPr>
                <w:rFonts w:asciiTheme="minorHAnsi" w:hAnsiTheme="minorHAnsi" w:cstheme="minorHAnsi"/>
              </w:rPr>
              <w:t xml:space="preserve">sulla didattica STEM </w:t>
            </w:r>
            <w:bookmarkEnd w:id="2"/>
            <w:r w:rsidRPr="00FE45B7">
              <w:rPr>
                <w:rFonts w:asciiTheme="minorHAnsi" w:hAnsiTheme="minorHAnsi" w:cstheme="minorHAnsi"/>
              </w:rPr>
              <w:t>(almeno di 1</w:t>
            </w:r>
            <w:r w:rsidR="00E80F28">
              <w:rPr>
                <w:rFonts w:asciiTheme="minorHAnsi" w:hAnsiTheme="minorHAnsi" w:cstheme="minorHAnsi"/>
              </w:rPr>
              <w:t>2</w:t>
            </w:r>
            <w:r w:rsidRPr="00FE45B7">
              <w:rPr>
                <w:rFonts w:asciiTheme="minorHAnsi" w:hAnsiTheme="minorHAnsi" w:cstheme="minorHAnsi"/>
              </w:rPr>
              <w:t xml:space="preserve">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145FFF2A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</w:t>
            </w:r>
            <w:r w:rsidR="00A74854">
              <w:rPr>
                <w:rFonts w:asciiTheme="minorHAnsi" w:eastAsia="Arial" w:hAnsiTheme="minorHAnsi" w:cstheme="minorHAnsi"/>
              </w:rPr>
              <w:t>5</w:t>
            </w:r>
            <w:r>
              <w:rPr>
                <w:rFonts w:asciiTheme="minorHAnsi" w:eastAsia="Arial" w:hAnsiTheme="minorHAnsi" w:cstheme="minorHAnsi"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753AED73" w:rsidR="00C30A2D" w:rsidRDefault="00E80F28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  <w:bookmarkStart w:id="3" w:name="_GoBack"/>
      <w:bookmarkEnd w:id="3"/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52F18" w14:textId="77777777" w:rsidR="005D42C1" w:rsidRDefault="005D42C1">
      <w:r>
        <w:separator/>
      </w:r>
    </w:p>
  </w:endnote>
  <w:endnote w:type="continuationSeparator" w:id="0">
    <w:p w14:paraId="3D5EADA6" w14:textId="77777777" w:rsidR="005D42C1" w:rsidRDefault="005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34151" w14:textId="77777777" w:rsidR="005D42C1" w:rsidRDefault="005D42C1">
      <w:r>
        <w:separator/>
      </w:r>
    </w:p>
  </w:footnote>
  <w:footnote w:type="continuationSeparator" w:id="0">
    <w:p w14:paraId="1FC0A8AE" w14:textId="77777777" w:rsidR="005D42C1" w:rsidRDefault="005D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27B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303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27E4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42C1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C2D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347F9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87EB2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0F28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2BD9-08A1-4C36-92E3-AA22B7F7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2025-04-22T08:27:00Z</dcterms:created>
  <dcterms:modified xsi:type="dcterms:W3CDTF">2025-04-22T08:27:00Z</dcterms:modified>
</cp:coreProperties>
</file>