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96633" w14:textId="77777777" w:rsidR="005552CF" w:rsidRPr="00E31E12" w:rsidRDefault="005552CF" w:rsidP="00EE694F">
      <w:pPr>
        <w:widowControl w:val="0"/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E31E12">
        <w:rPr>
          <w:rFonts w:asciiTheme="minorHAnsi" w:hAnsiTheme="minorHAnsi" w:cstheme="minorHAnsi"/>
          <w:b/>
          <w:sz w:val="22"/>
          <w:szCs w:val="22"/>
        </w:rPr>
        <w:t>ALLEGATO A</w:t>
      </w:r>
    </w:p>
    <w:p w14:paraId="007A548B" w14:textId="77777777" w:rsidR="002D3B01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49C29309" w14:textId="4A049D74" w:rsidR="005552CF" w:rsidRDefault="0022134E" w:rsidP="005552CF">
      <w:pPr>
        <w:widowControl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2D3B01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552CF" w:rsidRPr="00E31E12">
        <w:rPr>
          <w:rFonts w:asciiTheme="minorHAnsi" w:hAnsiTheme="minorHAnsi" w:cstheme="minorHAnsi"/>
          <w:b/>
          <w:sz w:val="22"/>
          <w:szCs w:val="22"/>
        </w:rPr>
        <w:t xml:space="preserve">Istanza di partecipazione </w:t>
      </w:r>
    </w:p>
    <w:p w14:paraId="2DD31180" w14:textId="7AE343EE" w:rsidR="0093169D" w:rsidRDefault="0093169D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bookmarkStart w:id="0" w:name="_GoBack"/>
      <w:r w:rsidRPr="0093169D">
        <w:rPr>
          <w:rFonts w:asciiTheme="minorHAnsi" w:hAnsiTheme="minorHAnsi" w:cstheme="minorHAnsi"/>
          <w:b/>
          <w:sz w:val="22"/>
          <w:szCs w:val="22"/>
        </w:rPr>
        <w:t>BEATLAB – LABORATORIO DI MUSICA MODERNA</w:t>
      </w:r>
      <w:r w:rsidRPr="0093169D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bookmarkEnd w:id="0"/>
    <w:p w14:paraId="3BEEBCC6" w14:textId="155319C5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2D3B0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(D.M. 65/2023)</w:t>
      </w:r>
    </w:p>
    <w:p w14:paraId="50CCB9CA" w14:textId="77777777" w:rsidR="002D3B01" w:rsidRPr="002D3B01" w:rsidRDefault="002D3B01" w:rsidP="002D3B01">
      <w:pPr>
        <w:widowControl w:val="0"/>
        <w:spacing w:line="276" w:lineRule="auto"/>
        <w:ind w:firstLine="72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ACB138" w14:textId="0422C42A" w:rsidR="005552CF" w:rsidRPr="00E31E12" w:rsidRDefault="005552CF" w:rsidP="00062A2A">
      <w:pPr>
        <w:ind w:left="5103" w:firstLine="142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Al Dirigente Scolastico</w:t>
      </w:r>
      <w:r w:rsidR="00062A2A">
        <w:rPr>
          <w:rFonts w:asciiTheme="minorHAnsi" w:hAnsiTheme="minorHAnsi" w:cstheme="minorHAnsi"/>
          <w:sz w:val="22"/>
          <w:szCs w:val="22"/>
        </w:rPr>
        <w:t xml:space="preserve"> IIS Polo “L. </w:t>
      </w:r>
      <w:proofErr w:type="spellStart"/>
      <w:r w:rsidR="00F310F3">
        <w:rPr>
          <w:rFonts w:asciiTheme="minorHAnsi" w:hAnsiTheme="minorHAnsi" w:cstheme="minorHAnsi"/>
          <w:sz w:val="22"/>
          <w:szCs w:val="22"/>
        </w:rPr>
        <w:t>Bianciardi</w:t>
      </w:r>
      <w:proofErr w:type="spellEnd"/>
      <w:r w:rsidR="00F310F3">
        <w:rPr>
          <w:rFonts w:asciiTheme="minorHAnsi" w:hAnsiTheme="minorHAnsi" w:cstheme="minorHAnsi"/>
          <w:sz w:val="22"/>
          <w:szCs w:val="22"/>
        </w:rPr>
        <w:t>”</w:t>
      </w:r>
    </w:p>
    <w:p w14:paraId="0D178950" w14:textId="3D323F0D" w:rsidR="005552CF" w:rsidRDefault="005552CF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Marco D’Aquino</w:t>
      </w:r>
    </w:p>
    <w:p w14:paraId="2E193DF0" w14:textId="77777777" w:rsidR="002D3B01" w:rsidRPr="00E31E12" w:rsidRDefault="002D3B01" w:rsidP="00F310F3">
      <w:pPr>
        <w:ind w:left="5664" w:firstLine="709"/>
        <w:jc w:val="right"/>
        <w:rPr>
          <w:rFonts w:asciiTheme="minorHAnsi" w:hAnsiTheme="minorHAnsi" w:cstheme="minorHAnsi"/>
          <w:sz w:val="22"/>
          <w:szCs w:val="22"/>
        </w:rPr>
      </w:pPr>
    </w:p>
    <w:p w14:paraId="7ACC1952" w14:textId="77777777" w:rsidR="004254C6" w:rsidRDefault="004254C6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</w:p>
    <w:p w14:paraId="5AFB7EF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7D43308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nato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/a </w:t>
      </w:r>
      <w:proofErr w:type="spellStart"/>
      <w:r w:rsidRPr="00E31E12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31E12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15A8D674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codice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fiscale |__|__|__|__|__|__|__|__|__|__|__|__|__|__|__|__|</w:t>
      </w:r>
    </w:p>
    <w:p w14:paraId="0937D0EC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residente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a ___________________________via_____________________________________</w:t>
      </w:r>
    </w:p>
    <w:p w14:paraId="3D56AABA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recapito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tel. __________________________ </w:t>
      </w:r>
    </w:p>
    <w:p w14:paraId="40E075DD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indirizzo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E-Mail _______________________________indirizzo PEC______________________</w:t>
      </w:r>
    </w:p>
    <w:p w14:paraId="7E168662" w14:textId="77777777" w:rsidR="005552CF" w:rsidRPr="00E31E12" w:rsidRDefault="005552CF" w:rsidP="005552CF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E31E12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E31E12">
        <w:rPr>
          <w:rFonts w:asciiTheme="minorHAnsi" w:hAnsiTheme="minorHAnsi" w:cstheme="minorHAnsi"/>
          <w:sz w:val="22"/>
          <w:szCs w:val="22"/>
        </w:rPr>
        <w:t xml:space="preserve"> servizio presso ______________________________ con la qualifica di __________________</w:t>
      </w:r>
    </w:p>
    <w:p w14:paraId="412E5B68" w14:textId="77777777" w:rsidR="005552CF" w:rsidRDefault="005552CF" w:rsidP="00105E6A">
      <w:pPr>
        <w:jc w:val="center"/>
        <w:rPr>
          <w:rFonts w:asciiTheme="minorHAnsi" w:eastAsia="Arial" w:hAnsiTheme="minorHAnsi" w:cstheme="minorHAnsi"/>
          <w:b/>
          <w:sz w:val="22"/>
          <w:szCs w:val="22"/>
        </w:rPr>
      </w:pPr>
      <w:r w:rsidRPr="00E31E12">
        <w:rPr>
          <w:rFonts w:asciiTheme="minorHAnsi" w:eastAsia="Arial" w:hAnsiTheme="minorHAnsi" w:cstheme="minorHAnsi"/>
          <w:b/>
          <w:sz w:val="22"/>
          <w:szCs w:val="22"/>
        </w:rPr>
        <w:t>CHIEDE</w:t>
      </w:r>
    </w:p>
    <w:p w14:paraId="1969EF04" w14:textId="77777777" w:rsidR="002D3B01" w:rsidRPr="00E31E12" w:rsidRDefault="002D3B01" w:rsidP="00105E6A">
      <w:pPr>
        <w:jc w:val="center"/>
        <w:rPr>
          <w:rFonts w:asciiTheme="minorHAnsi" w:eastAsia="Arial" w:hAnsiTheme="minorHAnsi" w:cstheme="minorHAnsi"/>
          <w:sz w:val="22"/>
          <w:szCs w:val="22"/>
        </w:rPr>
      </w:pPr>
    </w:p>
    <w:p w14:paraId="7359D34C" w14:textId="1B5DDBF5" w:rsidR="004254C6" w:rsidRDefault="005552CF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Di partecipare alla selezione per l’attribuzione dell’incarico </w:t>
      </w:r>
      <w:r w:rsidR="00AB1615">
        <w:rPr>
          <w:rFonts w:asciiTheme="minorHAnsi" w:eastAsia="Arial" w:hAnsiTheme="minorHAnsi" w:cstheme="minorHAnsi"/>
          <w:sz w:val="22"/>
          <w:szCs w:val="22"/>
        </w:rPr>
        <w:t>di</w:t>
      </w:r>
      <w:r w:rsidR="004254C6">
        <w:rPr>
          <w:rFonts w:asciiTheme="minorHAnsi" w:eastAsia="Arial" w:hAnsiTheme="minorHAnsi" w:cstheme="minorHAnsi"/>
          <w:sz w:val="22"/>
          <w:szCs w:val="22"/>
        </w:rPr>
        <w:t>:</w:t>
      </w:r>
      <w:r w:rsidR="00AB1615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86E0139" w14:textId="77777777" w:rsidR="004254C6" w:rsidRDefault="004254C6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407984F3" w14:textId="057D8E2D" w:rsidR="004254C6" w:rsidRDefault="004254C6" w:rsidP="004254C6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93169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93169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Formatore</w:t>
      </w:r>
    </w:p>
    <w:p w14:paraId="10EE2EFA" w14:textId="77777777" w:rsidR="004254C6" w:rsidRDefault="004254C6" w:rsidP="004254C6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C8CF85A" w14:textId="5853A13F" w:rsidR="004254C6" w:rsidRDefault="004254C6" w:rsidP="004254C6">
      <w:pPr>
        <w:widowControl w:val="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instrText xml:space="preserve"> FORMCHECKBOX </w:instrText>
      </w:r>
      <w:r w:rsidR="0093169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r>
      <w:r w:rsidR="0093169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separate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fldChar w:fldCharType="end"/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Tutor</w:t>
      </w:r>
    </w:p>
    <w:p w14:paraId="4F31B1A9" w14:textId="77777777" w:rsidR="004254C6" w:rsidRDefault="004254C6" w:rsidP="00105E6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C94CCDA" w14:textId="6C179461" w:rsidR="005552CF" w:rsidRDefault="005552CF" w:rsidP="00062A2A">
      <w:pPr>
        <w:widowControl w:val="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A tal fine, consapevole della responsabilità penale e della decadenza da eventuali benefici acquisiti. Nel caso di dichiarazioni mendaci, </w:t>
      </w:r>
      <w:r w:rsidRPr="00E31E12">
        <w:rPr>
          <w:rFonts w:asciiTheme="minorHAnsi" w:eastAsia="Arial" w:hAnsiTheme="minorHAnsi" w:cstheme="minorHAnsi"/>
          <w:b/>
          <w:sz w:val="22"/>
          <w:szCs w:val="22"/>
        </w:rPr>
        <w:t>dichiara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sotto la propria responsabilità quanto segue:</w:t>
      </w:r>
    </w:p>
    <w:p w14:paraId="40A4687C" w14:textId="77777777" w:rsidR="00767474" w:rsidRPr="00E31E12" w:rsidRDefault="00767474" w:rsidP="00767474">
      <w:pPr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5383A262" w14:textId="77777777" w:rsidR="005552CF" w:rsidRPr="007C6A6E" w:rsidRDefault="005552CF" w:rsidP="004254C6">
      <w:pPr>
        <w:pStyle w:val="Paragrafoelenco"/>
        <w:numPr>
          <w:ilvl w:val="0"/>
          <w:numId w:val="47"/>
        </w:numPr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aver preso visione delle condizioni previste dal bando</w:t>
      </w:r>
    </w:p>
    <w:p w14:paraId="7BF9659C" w14:textId="77777777" w:rsidR="005552CF" w:rsidRPr="007C6A6E" w:rsidRDefault="005552CF" w:rsidP="004254C6">
      <w:pPr>
        <w:pStyle w:val="Paragrafoelenco"/>
        <w:numPr>
          <w:ilvl w:val="0"/>
          <w:numId w:val="47"/>
        </w:numPr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essere in godimento dei diritti politici</w:t>
      </w:r>
    </w:p>
    <w:p w14:paraId="29BC13F9" w14:textId="77777777" w:rsidR="005552CF" w:rsidRDefault="005552CF" w:rsidP="004254C6">
      <w:pPr>
        <w:pStyle w:val="Paragrafoelenco"/>
        <w:numPr>
          <w:ilvl w:val="0"/>
          <w:numId w:val="47"/>
        </w:numPr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non aver subito condanne penali ovvero di avere i seguenti provvedimenti penali</w:t>
      </w:r>
    </w:p>
    <w:p w14:paraId="182E32DF" w14:textId="77777777" w:rsidR="00E173CC" w:rsidRPr="007C6A6E" w:rsidRDefault="00E173CC" w:rsidP="004254C6">
      <w:pPr>
        <w:pStyle w:val="Paragrafoelenco"/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2F570C81" w14:textId="77777777" w:rsidR="005552CF" w:rsidRPr="00E31E12" w:rsidRDefault="005552CF" w:rsidP="004254C6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</w:t>
      </w:r>
    </w:p>
    <w:p w14:paraId="39876A8F" w14:textId="77777777" w:rsidR="005552CF" w:rsidRDefault="005552CF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7301FF2E" w14:textId="77777777" w:rsidR="007C6A6E" w:rsidRPr="00E31E12" w:rsidRDefault="007C6A6E" w:rsidP="00EE694F">
      <w:pPr>
        <w:ind w:left="720"/>
        <w:rPr>
          <w:rFonts w:asciiTheme="minorHAnsi" w:eastAsia="Arial" w:hAnsiTheme="minorHAnsi" w:cstheme="minorHAnsi"/>
          <w:sz w:val="22"/>
          <w:szCs w:val="22"/>
        </w:rPr>
      </w:pPr>
    </w:p>
    <w:p w14:paraId="1B0FC48C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non avere procedimenti penali pendenti, ovvero di avere i seguenti procedimenti penali pendenti: </w:t>
      </w:r>
    </w:p>
    <w:p w14:paraId="46F3E51B" w14:textId="77777777" w:rsidR="005552CF" w:rsidRDefault="005552CF" w:rsidP="005552CF">
      <w:pPr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__________________________________________________________________</w:t>
      </w:r>
    </w:p>
    <w:p w14:paraId="6D0ED0DC" w14:textId="77777777" w:rsidR="00CB4BD0" w:rsidRDefault="00CB4BD0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6C6F6761" w14:textId="77777777" w:rsidR="00CB4BD0" w:rsidRDefault="00CB4BD0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08DDDDF7" w14:textId="77777777" w:rsidR="00CB4BD0" w:rsidRDefault="00CB4BD0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42990B98" w14:textId="77777777" w:rsidR="00CB4BD0" w:rsidRDefault="00CB4BD0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045EAF46" w14:textId="77777777" w:rsidR="00CB4BD0" w:rsidRDefault="00CB4BD0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3F76B6DE" w14:textId="77777777" w:rsidR="00CB4BD0" w:rsidRDefault="00CB4BD0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003233B" w14:textId="77777777" w:rsidR="002D3B01" w:rsidRDefault="002D3B01" w:rsidP="005552CF">
      <w:pPr>
        <w:rPr>
          <w:rFonts w:asciiTheme="minorHAnsi" w:eastAsia="Arial" w:hAnsiTheme="minorHAnsi" w:cstheme="minorHAnsi"/>
          <w:sz w:val="22"/>
          <w:szCs w:val="22"/>
        </w:rPr>
      </w:pPr>
    </w:p>
    <w:p w14:paraId="15C20E5B" w14:textId="77777777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impegnarsi a documentare puntualmente tutta l’attività svolta</w:t>
      </w:r>
    </w:p>
    <w:p w14:paraId="50AD6EC8" w14:textId="7AC98C1C" w:rsidR="005552CF" w:rsidRPr="007C6A6E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essere disponibile ad adattarsi al calendario definito dal </w:t>
      </w:r>
      <w:r w:rsidR="00F63A68" w:rsidRPr="007C6A6E">
        <w:rPr>
          <w:rFonts w:asciiTheme="minorHAnsi" w:eastAsia="Arial" w:hAnsiTheme="minorHAnsi" w:cstheme="minorHAnsi"/>
          <w:sz w:val="22"/>
          <w:szCs w:val="22"/>
        </w:rPr>
        <w:t>Gruppo di lavoro</w:t>
      </w:r>
    </w:p>
    <w:p w14:paraId="287FD190" w14:textId="77777777" w:rsidR="005552CF" w:rsidRDefault="005552CF" w:rsidP="007C6A6E">
      <w:pPr>
        <w:pStyle w:val="Paragrafoelenco"/>
        <w:numPr>
          <w:ilvl w:val="0"/>
          <w:numId w:val="48"/>
        </w:num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  <w:proofErr w:type="gramStart"/>
      <w:r w:rsidRPr="007C6A6E">
        <w:rPr>
          <w:rFonts w:asciiTheme="minorHAnsi" w:eastAsia="Arial" w:hAnsiTheme="minorHAnsi" w:cstheme="minorHAnsi"/>
          <w:sz w:val="22"/>
          <w:szCs w:val="22"/>
        </w:rPr>
        <w:t>di</w:t>
      </w:r>
      <w:proofErr w:type="gramEnd"/>
      <w:r w:rsidRPr="007C6A6E">
        <w:rPr>
          <w:rFonts w:asciiTheme="minorHAnsi" w:eastAsia="Arial" w:hAnsiTheme="minorHAnsi" w:cstheme="minorHAnsi"/>
          <w:sz w:val="22"/>
          <w:szCs w:val="22"/>
        </w:rPr>
        <w:t xml:space="preserve"> non essere in alcuna delle condizioni di incompatibilità con l’incarico previsti dalla norma vigente</w:t>
      </w:r>
    </w:p>
    <w:p w14:paraId="3273E47C" w14:textId="77777777" w:rsidR="007C6A6E" w:rsidRPr="007C6A6E" w:rsidRDefault="007C6A6E" w:rsidP="007C6A6E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5D29EF7D" w14:textId="77777777" w:rsidR="00AB1615" w:rsidRDefault="00AB1615" w:rsidP="00AB1615">
      <w:pPr>
        <w:spacing w:after="200" w:line="276" w:lineRule="auto"/>
        <w:rPr>
          <w:rFonts w:asciiTheme="minorHAnsi" w:eastAsia="Arial" w:hAnsiTheme="minorHAnsi" w:cstheme="minorHAnsi"/>
          <w:sz w:val="22"/>
          <w:szCs w:val="22"/>
        </w:rPr>
      </w:pPr>
    </w:p>
    <w:p w14:paraId="25B5AAD6" w14:textId="0AEF78A4" w:rsidR="00F310F3" w:rsidRPr="00767474" w:rsidRDefault="005552CF" w:rsidP="005552CF">
      <w:pPr>
        <w:spacing w:after="200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7E493B9A" w14:textId="77777777" w:rsidR="00767474" w:rsidRDefault="00767474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2A37C85C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Si allega alla presente </w:t>
      </w:r>
    </w:p>
    <w:p w14:paraId="390E469E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Documento di identità in fotocopia</w:t>
      </w:r>
    </w:p>
    <w:p w14:paraId="73B7E307" w14:textId="77777777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Allegato B (griglia di valutazione)</w:t>
      </w:r>
    </w:p>
    <w:p w14:paraId="708D7641" w14:textId="36E0B34E" w:rsidR="005552CF" w:rsidRPr="00E31E12" w:rsidRDefault="005552CF" w:rsidP="005552CF">
      <w:pPr>
        <w:widowControl w:val="0"/>
        <w:numPr>
          <w:ilvl w:val="0"/>
          <w:numId w:val="38"/>
        </w:numPr>
        <w:tabs>
          <w:tab w:val="left" w:pos="480"/>
        </w:tabs>
        <w:spacing w:after="200" w:line="276" w:lineRule="auto"/>
        <w:ind w:hanging="36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Curriculum Vitae</w:t>
      </w:r>
      <w:r w:rsidR="00E173CC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E173CC" w:rsidRPr="00F436D7">
        <w:rPr>
          <w:rFonts w:asciiTheme="minorHAnsi" w:eastAsia="Calibri" w:hAnsiTheme="minorHAnsi" w:cstheme="minorHAnsi"/>
          <w:sz w:val="22"/>
          <w:szCs w:val="22"/>
        </w:rPr>
        <w:t xml:space="preserve">non numerato </w:t>
      </w:r>
      <w:r w:rsidR="00E173CC">
        <w:rPr>
          <w:rFonts w:asciiTheme="minorHAnsi" w:eastAsia="Calibri" w:hAnsiTheme="minorHAnsi" w:cstheme="minorHAnsi"/>
          <w:sz w:val="22"/>
          <w:szCs w:val="22"/>
        </w:rPr>
        <w:t xml:space="preserve">come da </w:t>
      </w:r>
      <w:r w:rsidR="00E173CC" w:rsidRPr="00E173CC">
        <w:rPr>
          <w:rFonts w:asciiTheme="minorHAnsi" w:eastAsia="Calibri" w:hAnsiTheme="minorHAnsi" w:cstheme="minorHAnsi"/>
          <w:b/>
          <w:sz w:val="22"/>
          <w:szCs w:val="22"/>
        </w:rPr>
        <w:t>Ar</w:t>
      </w:r>
      <w:r w:rsidR="00E173CC" w:rsidRPr="00F436D7">
        <w:rPr>
          <w:rFonts w:asciiTheme="minorHAnsi" w:eastAsia="Calibri" w:hAnsiTheme="minorHAnsi" w:cstheme="minorHAnsi"/>
          <w:b/>
          <w:sz w:val="22"/>
          <w:szCs w:val="22"/>
        </w:rPr>
        <w:t>t. 2</w:t>
      </w:r>
      <w:r w:rsidR="00E173CC">
        <w:rPr>
          <w:rFonts w:asciiTheme="minorHAnsi" w:eastAsia="Calibri" w:hAnsiTheme="minorHAnsi" w:cstheme="minorHAnsi"/>
          <w:b/>
          <w:sz w:val="22"/>
          <w:szCs w:val="22"/>
        </w:rPr>
        <w:t xml:space="preserve"> dell’Avviso</w:t>
      </w:r>
      <w:r w:rsidR="00E173CC" w:rsidRPr="00F436D7">
        <w:rPr>
          <w:rFonts w:asciiTheme="minorHAnsi" w:eastAsia="Calibri" w:hAnsiTheme="minorHAnsi" w:cstheme="minorHAnsi"/>
          <w:b/>
          <w:sz w:val="22"/>
          <w:szCs w:val="22"/>
        </w:rPr>
        <w:t>;</w:t>
      </w:r>
    </w:p>
    <w:p w14:paraId="7DFE9F69" w14:textId="6B976275" w:rsidR="005552CF" w:rsidRDefault="005552CF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 xml:space="preserve">Il/la sottoscritto/a, ai sensi della legge 196/03, autorizza e alle successive modifiche e integrazioni GDPR 679/2016, autorizza </w:t>
      </w:r>
      <w:r w:rsidR="0079046D">
        <w:rPr>
          <w:rFonts w:asciiTheme="minorHAnsi" w:eastAsia="Arial" w:hAnsiTheme="minorHAnsi" w:cstheme="minorHAnsi"/>
          <w:sz w:val="22"/>
          <w:szCs w:val="22"/>
        </w:rPr>
        <w:t xml:space="preserve">l’IIS Polo “L. </w:t>
      </w:r>
      <w:proofErr w:type="spellStart"/>
      <w:r w:rsidR="0079046D">
        <w:rPr>
          <w:rFonts w:asciiTheme="minorHAnsi" w:eastAsia="Arial" w:hAnsiTheme="minorHAnsi" w:cstheme="minorHAnsi"/>
          <w:sz w:val="22"/>
          <w:szCs w:val="22"/>
        </w:rPr>
        <w:t>Bianciardi</w:t>
      </w:r>
      <w:proofErr w:type="spellEnd"/>
      <w:r w:rsidR="0079046D">
        <w:rPr>
          <w:rFonts w:asciiTheme="minorHAnsi" w:eastAsia="Arial" w:hAnsiTheme="minorHAnsi" w:cstheme="minorHAnsi"/>
          <w:sz w:val="22"/>
          <w:szCs w:val="22"/>
        </w:rPr>
        <w:t>”</w:t>
      </w:r>
      <w:r w:rsidRPr="00E31E12">
        <w:rPr>
          <w:rFonts w:asciiTheme="minorHAnsi" w:eastAsia="Arial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2CD57FA1" w14:textId="77777777" w:rsidR="00AB1615" w:rsidRPr="00E31E12" w:rsidRDefault="00AB1615" w:rsidP="0079046D">
      <w:pPr>
        <w:spacing w:after="200"/>
        <w:jc w:val="both"/>
        <w:rPr>
          <w:rFonts w:asciiTheme="minorHAnsi" w:eastAsia="Arial" w:hAnsiTheme="minorHAnsi" w:cstheme="minorHAnsi"/>
          <w:sz w:val="22"/>
          <w:szCs w:val="22"/>
        </w:rPr>
      </w:pPr>
    </w:p>
    <w:p w14:paraId="2C366C77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</w:p>
    <w:p w14:paraId="3EEBEBAB" w14:textId="77777777" w:rsidR="005552CF" w:rsidRPr="00E31E12" w:rsidRDefault="005552CF" w:rsidP="005552CF">
      <w:pPr>
        <w:spacing w:after="200"/>
        <w:rPr>
          <w:rFonts w:asciiTheme="minorHAnsi" w:eastAsia="Arial" w:hAnsiTheme="minorHAnsi" w:cstheme="minorHAnsi"/>
          <w:sz w:val="22"/>
          <w:szCs w:val="22"/>
        </w:rPr>
      </w:pPr>
      <w:r w:rsidRPr="00E31E12">
        <w:rPr>
          <w:rFonts w:asciiTheme="minorHAnsi" w:eastAsia="Arial" w:hAnsiTheme="minorHAnsi" w:cstheme="minorHAnsi"/>
          <w:sz w:val="22"/>
          <w:szCs w:val="22"/>
        </w:rPr>
        <w:t>Data___________________ firma____________________________________________</w:t>
      </w:r>
    </w:p>
    <w:p w14:paraId="7BBCE22C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</w:t>
      </w:r>
    </w:p>
    <w:p w14:paraId="183DB722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A764A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CD1137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1A4DCF" w14:textId="77777777" w:rsidR="005552CF" w:rsidRPr="00E31E12" w:rsidRDefault="005552CF" w:rsidP="005552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FBCB51" w14:textId="21FF060D" w:rsidR="008E0C1D" w:rsidRPr="00696A84" w:rsidRDefault="005552CF" w:rsidP="00696A84">
      <w:pPr>
        <w:jc w:val="both"/>
        <w:rPr>
          <w:rFonts w:asciiTheme="minorHAnsi" w:eastAsia="English111 Adagio BT" w:hAnsiTheme="minorHAnsi" w:cstheme="minorHAnsi"/>
          <w:sz w:val="22"/>
          <w:szCs w:val="22"/>
        </w:rPr>
      </w:pPr>
      <w:r w:rsidRPr="00E31E12">
        <w:rPr>
          <w:rFonts w:asciiTheme="minorHAnsi" w:hAnsiTheme="minorHAnsi" w:cstheme="minorHAnsi"/>
          <w:sz w:val="22"/>
          <w:szCs w:val="22"/>
        </w:rPr>
        <w:t xml:space="preserve"> </w:t>
      </w:r>
      <w:r w:rsidR="00696A84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</w:p>
    <w:sectPr w:rsidR="008E0C1D" w:rsidRPr="00696A84" w:rsidSect="00105E6A">
      <w:footerReference w:type="even" r:id="rId8"/>
      <w:headerReference w:type="first" r:id="rId9"/>
      <w:pgSz w:w="11907" w:h="16839" w:code="9"/>
      <w:pgMar w:top="567" w:right="1134" w:bottom="567" w:left="992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B36DA" w14:textId="77777777" w:rsidR="00062A2A" w:rsidRDefault="00062A2A">
      <w:r>
        <w:separator/>
      </w:r>
    </w:p>
  </w:endnote>
  <w:endnote w:type="continuationSeparator" w:id="0">
    <w:p w14:paraId="7397031A" w14:textId="77777777" w:rsidR="00062A2A" w:rsidRDefault="0006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1DA19" w14:textId="730C12AD" w:rsidR="00062A2A" w:rsidRDefault="00062A2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062A2A" w:rsidRDefault="00062A2A">
    <w:pPr>
      <w:pStyle w:val="Pidipagina"/>
    </w:pPr>
  </w:p>
  <w:p w14:paraId="055F06A6" w14:textId="77777777" w:rsidR="00062A2A" w:rsidRDefault="00062A2A"/>
  <w:p w14:paraId="7982F905" w14:textId="77777777" w:rsidR="00062A2A" w:rsidRDefault="00062A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4EA60" w14:textId="77777777" w:rsidR="00062A2A" w:rsidRDefault="00062A2A">
      <w:r>
        <w:separator/>
      </w:r>
    </w:p>
  </w:footnote>
  <w:footnote w:type="continuationSeparator" w:id="0">
    <w:p w14:paraId="39637C98" w14:textId="77777777" w:rsidR="00062A2A" w:rsidRDefault="00062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B97FA" w14:textId="77D6FFD4" w:rsidR="00062A2A" w:rsidRDefault="00062A2A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21593C" wp14:editId="6FCE3D41">
          <wp:simplePos x="0" y="0"/>
          <wp:positionH relativeFrom="column">
            <wp:posOffset>-647700</wp:posOffset>
          </wp:positionH>
          <wp:positionV relativeFrom="page">
            <wp:posOffset>55245</wp:posOffset>
          </wp:positionV>
          <wp:extent cx="7560000" cy="1494000"/>
          <wp:effectExtent l="0" t="0" r="3175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ova-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F25F34"/>
    <w:multiLevelType w:val="multilevel"/>
    <w:tmpl w:val="1B6C4A9A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A41440"/>
    <w:multiLevelType w:val="hybridMultilevel"/>
    <w:tmpl w:val="2B34B894"/>
    <w:lvl w:ilvl="0" w:tplc="94C00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31F339B"/>
    <w:multiLevelType w:val="multilevel"/>
    <w:tmpl w:val="F0FEEA90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39F63FE"/>
    <w:multiLevelType w:val="hybridMultilevel"/>
    <w:tmpl w:val="5C2C9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3916DC"/>
    <w:multiLevelType w:val="multilevel"/>
    <w:tmpl w:val="71BCA1C4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BE2"/>
    <w:multiLevelType w:val="hybridMultilevel"/>
    <w:tmpl w:val="B694C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197B37"/>
    <w:multiLevelType w:val="hybridMultilevel"/>
    <w:tmpl w:val="7EF29D6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3D6E25"/>
    <w:multiLevelType w:val="hybridMultilevel"/>
    <w:tmpl w:val="9B5CA7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3637029"/>
    <w:multiLevelType w:val="multilevel"/>
    <w:tmpl w:val="5E96036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2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49574324"/>
    <w:multiLevelType w:val="multilevel"/>
    <w:tmpl w:val="E59AF5B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49CF4F0E"/>
    <w:multiLevelType w:val="multilevel"/>
    <w:tmpl w:val="3F32EB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4FA7719E"/>
    <w:multiLevelType w:val="hybridMultilevel"/>
    <w:tmpl w:val="F5CADD82"/>
    <w:lvl w:ilvl="0" w:tplc="885A8CA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3E4392"/>
    <w:multiLevelType w:val="multilevel"/>
    <w:tmpl w:val="E95863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E71705"/>
    <w:multiLevelType w:val="hybridMultilevel"/>
    <w:tmpl w:val="4FD89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110B5"/>
    <w:multiLevelType w:val="hybridMultilevel"/>
    <w:tmpl w:val="211A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AC2AB2"/>
    <w:multiLevelType w:val="hybridMultilevel"/>
    <w:tmpl w:val="52782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795407"/>
    <w:multiLevelType w:val="multilevel"/>
    <w:tmpl w:val="AAFE546C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0"/>
  </w:num>
  <w:num w:numId="4">
    <w:abstractNumId w:val="1"/>
  </w:num>
  <w:num w:numId="5">
    <w:abstractNumId w:val="2"/>
  </w:num>
  <w:num w:numId="6">
    <w:abstractNumId w:val="17"/>
  </w:num>
  <w:num w:numId="7">
    <w:abstractNumId w:val="12"/>
  </w:num>
  <w:num w:numId="8">
    <w:abstractNumId w:val="31"/>
  </w:num>
  <w:num w:numId="9">
    <w:abstractNumId w:val="16"/>
  </w:num>
  <w:num w:numId="10">
    <w:abstractNumId w:val="46"/>
  </w:num>
  <w:num w:numId="11">
    <w:abstractNumId w:val="28"/>
  </w:num>
  <w:num w:numId="12">
    <w:abstractNumId w:val="8"/>
  </w:num>
  <w:num w:numId="13">
    <w:abstractNumId w:val="9"/>
  </w:num>
  <w:num w:numId="14">
    <w:abstractNumId w:val="5"/>
  </w:num>
  <w:num w:numId="15">
    <w:abstractNumId w:val="24"/>
  </w:num>
  <w:num w:numId="16">
    <w:abstractNumId w:val="42"/>
  </w:num>
  <w:num w:numId="17">
    <w:abstractNumId w:val="10"/>
  </w:num>
  <w:num w:numId="18">
    <w:abstractNumId w:val="30"/>
  </w:num>
  <w:num w:numId="19">
    <w:abstractNumId w:val="3"/>
  </w:num>
  <w:num w:numId="20">
    <w:abstractNumId w:val="4"/>
  </w:num>
  <w:num w:numId="21">
    <w:abstractNumId w:val="19"/>
  </w:num>
  <w:num w:numId="22">
    <w:abstractNumId w:val="21"/>
  </w:num>
  <w:num w:numId="23">
    <w:abstractNumId w:val="25"/>
  </w:num>
  <w:num w:numId="24">
    <w:abstractNumId w:val="36"/>
  </w:num>
  <w:num w:numId="25">
    <w:abstractNumId w:val="13"/>
  </w:num>
  <w:num w:numId="26">
    <w:abstractNumId w:val="38"/>
  </w:num>
  <w:num w:numId="27">
    <w:abstractNumId w:val="35"/>
  </w:num>
  <w:num w:numId="28">
    <w:abstractNumId w:val="3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27"/>
  </w:num>
  <w:num w:numId="32">
    <w:abstractNumId w:val="20"/>
  </w:num>
  <w:num w:numId="33">
    <w:abstractNumId w:val="33"/>
  </w:num>
  <w:num w:numId="34">
    <w:abstractNumId w:val="11"/>
  </w:num>
  <w:num w:numId="35">
    <w:abstractNumId w:val="45"/>
  </w:num>
  <w:num w:numId="36">
    <w:abstractNumId w:val="7"/>
  </w:num>
  <w:num w:numId="37">
    <w:abstractNumId w:val="14"/>
  </w:num>
  <w:num w:numId="38">
    <w:abstractNumId w:val="29"/>
  </w:num>
  <w:num w:numId="39">
    <w:abstractNumId w:val="40"/>
  </w:num>
  <w:num w:numId="40">
    <w:abstractNumId w:val="18"/>
  </w:num>
  <w:num w:numId="41">
    <w:abstractNumId w:val="22"/>
  </w:num>
  <w:num w:numId="42">
    <w:abstractNumId w:val="37"/>
  </w:num>
  <w:num w:numId="43">
    <w:abstractNumId w:val="34"/>
  </w:num>
  <w:num w:numId="44">
    <w:abstractNumId w:val="15"/>
  </w:num>
  <w:num w:numId="45">
    <w:abstractNumId w:val="23"/>
  </w:num>
  <w:num w:numId="46">
    <w:abstractNumId w:val="44"/>
  </w:num>
  <w:num w:numId="47">
    <w:abstractNumId w:val="43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2828"/>
    <w:rsid w:val="00010D73"/>
    <w:rsid w:val="0001314D"/>
    <w:rsid w:val="000136FB"/>
    <w:rsid w:val="0001443F"/>
    <w:rsid w:val="00015D2C"/>
    <w:rsid w:val="00016658"/>
    <w:rsid w:val="00021EB3"/>
    <w:rsid w:val="0003018C"/>
    <w:rsid w:val="000309DF"/>
    <w:rsid w:val="00031FEB"/>
    <w:rsid w:val="000371CE"/>
    <w:rsid w:val="00042B89"/>
    <w:rsid w:val="00045202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A2A"/>
    <w:rsid w:val="00062A33"/>
    <w:rsid w:val="00062E4A"/>
    <w:rsid w:val="000670A5"/>
    <w:rsid w:val="0007048C"/>
    <w:rsid w:val="00072224"/>
    <w:rsid w:val="000736AB"/>
    <w:rsid w:val="00074CDD"/>
    <w:rsid w:val="00076E8C"/>
    <w:rsid w:val="0007706B"/>
    <w:rsid w:val="0008242F"/>
    <w:rsid w:val="00086788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D629E"/>
    <w:rsid w:val="000E1E4D"/>
    <w:rsid w:val="000E246B"/>
    <w:rsid w:val="000E446C"/>
    <w:rsid w:val="000F0142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05E6A"/>
    <w:rsid w:val="00112288"/>
    <w:rsid w:val="00112BBD"/>
    <w:rsid w:val="00114DF5"/>
    <w:rsid w:val="00123149"/>
    <w:rsid w:val="0012335E"/>
    <w:rsid w:val="001260DF"/>
    <w:rsid w:val="0012654E"/>
    <w:rsid w:val="00131078"/>
    <w:rsid w:val="00132B57"/>
    <w:rsid w:val="001335C6"/>
    <w:rsid w:val="00133C52"/>
    <w:rsid w:val="00135167"/>
    <w:rsid w:val="001352AB"/>
    <w:rsid w:val="00136CAD"/>
    <w:rsid w:val="0014050C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024"/>
    <w:rsid w:val="00191CA1"/>
    <w:rsid w:val="001956AE"/>
    <w:rsid w:val="001A5909"/>
    <w:rsid w:val="001A6378"/>
    <w:rsid w:val="001B1257"/>
    <w:rsid w:val="001B1415"/>
    <w:rsid w:val="001B484F"/>
    <w:rsid w:val="001B7378"/>
    <w:rsid w:val="001C0302"/>
    <w:rsid w:val="001C0741"/>
    <w:rsid w:val="001C6C49"/>
    <w:rsid w:val="001D4B64"/>
    <w:rsid w:val="001D6B50"/>
    <w:rsid w:val="001D7254"/>
    <w:rsid w:val="001E52E4"/>
    <w:rsid w:val="001F16A2"/>
    <w:rsid w:val="001F207B"/>
    <w:rsid w:val="001F5DC4"/>
    <w:rsid w:val="001F6AF1"/>
    <w:rsid w:val="001F6C2D"/>
    <w:rsid w:val="00207849"/>
    <w:rsid w:val="00210607"/>
    <w:rsid w:val="00211108"/>
    <w:rsid w:val="00213B82"/>
    <w:rsid w:val="00213C1D"/>
    <w:rsid w:val="0021559E"/>
    <w:rsid w:val="00217C76"/>
    <w:rsid w:val="0022134E"/>
    <w:rsid w:val="00222A56"/>
    <w:rsid w:val="002247FE"/>
    <w:rsid w:val="00225146"/>
    <w:rsid w:val="00226CB3"/>
    <w:rsid w:val="0023285D"/>
    <w:rsid w:val="00235508"/>
    <w:rsid w:val="00240337"/>
    <w:rsid w:val="0024391D"/>
    <w:rsid w:val="0025352F"/>
    <w:rsid w:val="002539BB"/>
    <w:rsid w:val="00255CE2"/>
    <w:rsid w:val="0025698C"/>
    <w:rsid w:val="00256D2C"/>
    <w:rsid w:val="0026467A"/>
    <w:rsid w:val="00265864"/>
    <w:rsid w:val="002708A6"/>
    <w:rsid w:val="002772BD"/>
    <w:rsid w:val="00277E85"/>
    <w:rsid w:val="002826C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4047"/>
    <w:rsid w:val="002B684C"/>
    <w:rsid w:val="002C1C92"/>
    <w:rsid w:val="002C1E86"/>
    <w:rsid w:val="002D21A8"/>
    <w:rsid w:val="002D3B01"/>
    <w:rsid w:val="002D472B"/>
    <w:rsid w:val="002D473A"/>
    <w:rsid w:val="002D786D"/>
    <w:rsid w:val="002E1891"/>
    <w:rsid w:val="002E1DEB"/>
    <w:rsid w:val="002E5DB6"/>
    <w:rsid w:val="002F04D0"/>
    <w:rsid w:val="002F4628"/>
    <w:rsid w:val="002F49B3"/>
    <w:rsid w:val="002F66C4"/>
    <w:rsid w:val="00300F45"/>
    <w:rsid w:val="00301C88"/>
    <w:rsid w:val="003043BE"/>
    <w:rsid w:val="00304B62"/>
    <w:rsid w:val="0030701D"/>
    <w:rsid w:val="0031124F"/>
    <w:rsid w:val="00323035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2F7E"/>
    <w:rsid w:val="003B79E2"/>
    <w:rsid w:val="003C0DE3"/>
    <w:rsid w:val="003C5971"/>
    <w:rsid w:val="003C60F6"/>
    <w:rsid w:val="003C6B06"/>
    <w:rsid w:val="003C7A75"/>
    <w:rsid w:val="003D4352"/>
    <w:rsid w:val="003E18F4"/>
    <w:rsid w:val="003E2DA4"/>
    <w:rsid w:val="003E2E35"/>
    <w:rsid w:val="003E5C47"/>
    <w:rsid w:val="003F0D9A"/>
    <w:rsid w:val="003F2CD6"/>
    <w:rsid w:val="003F2D21"/>
    <w:rsid w:val="003F5439"/>
    <w:rsid w:val="004076E9"/>
    <w:rsid w:val="00414813"/>
    <w:rsid w:val="00416DC1"/>
    <w:rsid w:val="004208C7"/>
    <w:rsid w:val="004254C6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5737D"/>
    <w:rsid w:val="00462440"/>
    <w:rsid w:val="004652D3"/>
    <w:rsid w:val="004657B2"/>
    <w:rsid w:val="00471E36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C053F"/>
    <w:rsid w:val="004D18E3"/>
    <w:rsid w:val="004D1C0F"/>
    <w:rsid w:val="004D539A"/>
    <w:rsid w:val="004E105E"/>
    <w:rsid w:val="004E2321"/>
    <w:rsid w:val="004E6955"/>
    <w:rsid w:val="004F7A83"/>
    <w:rsid w:val="00503E82"/>
    <w:rsid w:val="00504B83"/>
    <w:rsid w:val="00505644"/>
    <w:rsid w:val="005057E0"/>
    <w:rsid w:val="005104C0"/>
    <w:rsid w:val="00510D82"/>
    <w:rsid w:val="0051112D"/>
    <w:rsid w:val="00513766"/>
    <w:rsid w:val="0051610E"/>
    <w:rsid w:val="00520C6E"/>
    <w:rsid w:val="00520DBD"/>
    <w:rsid w:val="00520F00"/>
    <w:rsid w:val="00524039"/>
    <w:rsid w:val="00525018"/>
    <w:rsid w:val="00526196"/>
    <w:rsid w:val="005263CD"/>
    <w:rsid w:val="0052773A"/>
    <w:rsid w:val="00527AAD"/>
    <w:rsid w:val="00535EF8"/>
    <w:rsid w:val="0054002F"/>
    <w:rsid w:val="00543DF4"/>
    <w:rsid w:val="00544CD8"/>
    <w:rsid w:val="0054683B"/>
    <w:rsid w:val="00547C3A"/>
    <w:rsid w:val="00551462"/>
    <w:rsid w:val="005528BF"/>
    <w:rsid w:val="005540B3"/>
    <w:rsid w:val="0055517D"/>
    <w:rsid w:val="005552CF"/>
    <w:rsid w:val="00557E4E"/>
    <w:rsid w:val="005603E9"/>
    <w:rsid w:val="00560F4E"/>
    <w:rsid w:val="00561EFF"/>
    <w:rsid w:val="00565200"/>
    <w:rsid w:val="00566D97"/>
    <w:rsid w:val="00567DE5"/>
    <w:rsid w:val="00567E59"/>
    <w:rsid w:val="0057436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0E18"/>
    <w:rsid w:val="005C77DE"/>
    <w:rsid w:val="005D742D"/>
    <w:rsid w:val="005D764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6492"/>
    <w:rsid w:val="006378DA"/>
    <w:rsid w:val="00637EE7"/>
    <w:rsid w:val="00642DCA"/>
    <w:rsid w:val="00647912"/>
    <w:rsid w:val="0065050C"/>
    <w:rsid w:val="0065467C"/>
    <w:rsid w:val="006568AE"/>
    <w:rsid w:val="00660340"/>
    <w:rsid w:val="0066271B"/>
    <w:rsid w:val="00663BD8"/>
    <w:rsid w:val="006648CD"/>
    <w:rsid w:val="00672B5C"/>
    <w:rsid w:val="0067412A"/>
    <w:rsid w:val="0067471F"/>
    <w:rsid w:val="00674BB2"/>
    <w:rsid w:val="006759A4"/>
    <w:rsid w:val="006761FD"/>
    <w:rsid w:val="0067699A"/>
    <w:rsid w:val="0068062A"/>
    <w:rsid w:val="00680DBA"/>
    <w:rsid w:val="00683118"/>
    <w:rsid w:val="00691032"/>
    <w:rsid w:val="00692070"/>
    <w:rsid w:val="00696A84"/>
    <w:rsid w:val="006A0432"/>
    <w:rsid w:val="006A149B"/>
    <w:rsid w:val="006A73FD"/>
    <w:rsid w:val="006B0653"/>
    <w:rsid w:val="006B162F"/>
    <w:rsid w:val="006B2F2A"/>
    <w:rsid w:val="006B6501"/>
    <w:rsid w:val="006B7D8C"/>
    <w:rsid w:val="006B7FC2"/>
    <w:rsid w:val="006C0DCD"/>
    <w:rsid w:val="006C1D43"/>
    <w:rsid w:val="006C1E40"/>
    <w:rsid w:val="006C761E"/>
    <w:rsid w:val="006D04D6"/>
    <w:rsid w:val="006D22E2"/>
    <w:rsid w:val="006D415B"/>
    <w:rsid w:val="006D4AC3"/>
    <w:rsid w:val="006E0673"/>
    <w:rsid w:val="006E33D9"/>
    <w:rsid w:val="006E4E92"/>
    <w:rsid w:val="006E78FD"/>
    <w:rsid w:val="006F05B1"/>
    <w:rsid w:val="006F2A5C"/>
    <w:rsid w:val="007018B7"/>
    <w:rsid w:val="00701AC9"/>
    <w:rsid w:val="00705188"/>
    <w:rsid w:val="00706853"/>
    <w:rsid w:val="00706DD4"/>
    <w:rsid w:val="00710D1C"/>
    <w:rsid w:val="0071156B"/>
    <w:rsid w:val="00711911"/>
    <w:rsid w:val="00717756"/>
    <w:rsid w:val="0072474A"/>
    <w:rsid w:val="00725408"/>
    <w:rsid w:val="00725C14"/>
    <w:rsid w:val="0072785A"/>
    <w:rsid w:val="00731440"/>
    <w:rsid w:val="007324E0"/>
    <w:rsid w:val="00733D1B"/>
    <w:rsid w:val="00740439"/>
    <w:rsid w:val="00740888"/>
    <w:rsid w:val="00743857"/>
    <w:rsid w:val="00747847"/>
    <w:rsid w:val="00750EBA"/>
    <w:rsid w:val="0076314A"/>
    <w:rsid w:val="0076508D"/>
    <w:rsid w:val="00767474"/>
    <w:rsid w:val="007676DE"/>
    <w:rsid w:val="00770331"/>
    <w:rsid w:val="00772936"/>
    <w:rsid w:val="00774239"/>
    <w:rsid w:val="00775397"/>
    <w:rsid w:val="0077662D"/>
    <w:rsid w:val="00777992"/>
    <w:rsid w:val="00780E55"/>
    <w:rsid w:val="0079013C"/>
    <w:rsid w:val="0079046D"/>
    <w:rsid w:val="007927F5"/>
    <w:rsid w:val="00796D2C"/>
    <w:rsid w:val="007A3EDB"/>
    <w:rsid w:val="007A579E"/>
    <w:rsid w:val="007B4259"/>
    <w:rsid w:val="007B4944"/>
    <w:rsid w:val="007B4C06"/>
    <w:rsid w:val="007B59D8"/>
    <w:rsid w:val="007C09AC"/>
    <w:rsid w:val="007C4C5B"/>
    <w:rsid w:val="007C6A6E"/>
    <w:rsid w:val="007D3843"/>
    <w:rsid w:val="007D6C74"/>
    <w:rsid w:val="007D74F4"/>
    <w:rsid w:val="007D7C11"/>
    <w:rsid w:val="007E040F"/>
    <w:rsid w:val="007E0636"/>
    <w:rsid w:val="007E2352"/>
    <w:rsid w:val="007E256E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3B9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08E"/>
    <w:rsid w:val="00883FF4"/>
    <w:rsid w:val="0089467F"/>
    <w:rsid w:val="00894D01"/>
    <w:rsid w:val="008976D9"/>
    <w:rsid w:val="00897BDF"/>
    <w:rsid w:val="008A1E97"/>
    <w:rsid w:val="008A25A6"/>
    <w:rsid w:val="008A2971"/>
    <w:rsid w:val="008B1FC8"/>
    <w:rsid w:val="008B37FD"/>
    <w:rsid w:val="008B6767"/>
    <w:rsid w:val="008B67E9"/>
    <w:rsid w:val="008C0440"/>
    <w:rsid w:val="008C1400"/>
    <w:rsid w:val="008C7C10"/>
    <w:rsid w:val="008D1317"/>
    <w:rsid w:val="008E0C1D"/>
    <w:rsid w:val="008E0DE5"/>
    <w:rsid w:val="008E709D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03C1"/>
    <w:rsid w:val="0093169D"/>
    <w:rsid w:val="0093431C"/>
    <w:rsid w:val="00940667"/>
    <w:rsid w:val="00941128"/>
    <w:rsid w:val="00942D93"/>
    <w:rsid w:val="009454DE"/>
    <w:rsid w:val="00947939"/>
    <w:rsid w:val="0094796A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97C9D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4A71"/>
    <w:rsid w:val="009F0ED6"/>
    <w:rsid w:val="009F477B"/>
    <w:rsid w:val="00A023CC"/>
    <w:rsid w:val="00A04EB6"/>
    <w:rsid w:val="00A064E0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4F71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1615"/>
    <w:rsid w:val="00AB3F38"/>
    <w:rsid w:val="00AB76C8"/>
    <w:rsid w:val="00AC107F"/>
    <w:rsid w:val="00AC21A5"/>
    <w:rsid w:val="00AC62CF"/>
    <w:rsid w:val="00AD07E7"/>
    <w:rsid w:val="00AD28CB"/>
    <w:rsid w:val="00AD428C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132BF"/>
    <w:rsid w:val="00B15BA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7AE1"/>
    <w:rsid w:val="00B97C78"/>
    <w:rsid w:val="00BA532D"/>
    <w:rsid w:val="00BA5880"/>
    <w:rsid w:val="00BA6212"/>
    <w:rsid w:val="00BA6627"/>
    <w:rsid w:val="00BA6BB5"/>
    <w:rsid w:val="00BB0CD6"/>
    <w:rsid w:val="00BB1BF6"/>
    <w:rsid w:val="00BB38A7"/>
    <w:rsid w:val="00BB6BE2"/>
    <w:rsid w:val="00BC61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3952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3DDE"/>
    <w:rsid w:val="00C3593E"/>
    <w:rsid w:val="00C3692A"/>
    <w:rsid w:val="00C410EF"/>
    <w:rsid w:val="00C47403"/>
    <w:rsid w:val="00C50B2B"/>
    <w:rsid w:val="00C5300F"/>
    <w:rsid w:val="00C53E2D"/>
    <w:rsid w:val="00C55600"/>
    <w:rsid w:val="00C56550"/>
    <w:rsid w:val="00C572D7"/>
    <w:rsid w:val="00C61D88"/>
    <w:rsid w:val="00C678B4"/>
    <w:rsid w:val="00C70536"/>
    <w:rsid w:val="00C7258B"/>
    <w:rsid w:val="00C728F6"/>
    <w:rsid w:val="00C763E8"/>
    <w:rsid w:val="00C85681"/>
    <w:rsid w:val="00C9066B"/>
    <w:rsid w:val="00C925E4"/>
    <w:rsid w:val="00C949B2"/>
    <w:rsid w:val="00CA7616"/>
    <w:rsid w:val="00CB2568"/>
    <w:rsid w:val="00CB3149"/>
    <w:rsid w:val="00CB4BD0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DEE"/>
    <w:rsid w:val="00D0520A"/>
    <w:rsid w:val="00D05358"/>
    <w:rsid w:val="00D05801"/>
    <w:rsid w:val="00D14907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36FA6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74F88"/>
    <w:rsid w:val="00D81C29"/>
    <w:rsid w:val="00D82D6E"/>
    <w:rsid w:val="00D832A9"/>
    <w:rsid w:val="00D91878"/>
    <w:rsid w:val="00D920A3"/>
    <w:rsid w:val="00D94D0B"/>
    <w:rsid w:val="00D9743E"/>
    <w:rsid w:val="00D977C5"/>
    <w:rsid w:val="00DA142D"/>
    <w:rsid w:val="00DA7448"/>
    <w:rsid w:val="00DA7978"/>
    <w:rsid w:val="00DA7EDD"/>
    <w:rsid w:val="00DB215F"/>
    <w:rsid w:val="00DB3EEC"/>
    <w:rsid w:val="00DB4E80"/>
    <w:rsid w:val="00DB71F1"/>
    <w:rsid w:val="00DC08C8"/>
    <w:rsid w:val="00DC09F0"/>
    <w:rsid w:val="00DD1F91"/>
    <w:rsid w:val="00DD28C7"/>
    <w:rsid w:val="00DD463E"/>
    <w:rsid w:val="00DD704B"/>
    <w:rsid w:val="00DE0AB9"/>
    <w:rsid w:val="00DE2294"/>
    <w:rsid w:val="00DE791F"/>
    <w:rsid w:val="00DF0084"/>
    <w:rsid w:val="00DF1807"/>
    <w:rsid w:val="00DF7B0B"/>
    <w:rsid w:val="00DF7E8D"/>
    <w:rsid w:val="00E040E9"/>
    <w:rsid w:val="00E0597F"/>
    <w:rsid w:val="00E06895"/>
    <w:rsid w:val="00E0713E"/>
    <w:rsid w:val="00E122B9"/>
    <w:rsid w:val="00E14FE7"/>
    <w:rsid w:val="00E15081"/>
    <w:rsid w:val="00E171B4"/>
    <w:rsid w:val="00E173CC"/>
    <w:rsid w:val="00E223C9"/>
    <w:rsid w:val="00E31E12"/>
    <w:rsid w:val="00E32D64"/>
    <w:rsid w:val="00E34D43"/>
    <w:rsid w:val="00E37236"/>
    <w:rsid w:val="00E42158"/>
    <w:rsid w:val="00E4244A"/>
    <w:rsid w:val="00E455B8"/>
    <w:rsid w:val="00E50C85"/>
    <w:rsid w:val="00E5247C"/>
    <w:rsid w:val="00E61183"/>
    <w:rsid w:val="00E674BE"/>
    <w:rsid w:val="00E67D81"/>
    <w:rsid w:val="00E72F8E"/>
    <w:rsid w:val="00E73B87"/>
    <w:rsid w:val="00E74814"/>
    <w:rsid w:val="00E75065"/>
    <w:rsid w:val="00E7672F"/>
    <w:rsid w:val="00E76DA1"/>
    <w:rsid w:val="00E872D0"/>
    <w:rsid w:val="00E97626"/>
    <w:rsid w:val="00EA0230"/>
    <w:rsid w:val="00EA1A4B"/>
    <w:rsid w:val="00EA28E1"/>
    <w:rsid w:val="00EA2DCA"/>
    <w:rsid w:val="00EA358E"/>
    <w:rsid w:val="00EA39BB"/>
    <w:rsid w:val="00EA50F6"/>
    <w:rsid w:val="00EB0B8B"/>
    <w:rsid w:val="00EB2A39"/>
    <w:rsid w:val="00EB41F4"/>
    <w:rsid w:val="00EB52E0"/>
    <w:rsid w:val="00EC303F"/>
    <w:rsid w:val="00EC3183"/>
    <w:rsid w:val="00ED03F7"/>
    <w:rsid w:val="00ED1016"/>
    <w:rsid w:val="00ED5317"/>
    <w:rsid w:val="00ED65F7"/>
    <w:rsid w:val="00EE2CF3"/>
    <w:rsid w:val="00EE60C5"/>
    <w:rsid w:val="00EE694F"/>
    <w:rsid w:val="00EF0C39"/>
    <w:rsid w:val="00EF23B7"/>
    <w:rsid w:val="00EF30AB"/>
    <w:rsid w:val="00EF617D"/>
    <w:rsid w:val="00EF6706"/>
    <w:rsid w:val="00F04C4F"/>
    <w:rsid w:val="00F07F9B"/>
    <w:rsid w:val="00F1445C"/>
    <w:rsid w:val="00F164C7"/>
    <w:rsid w:val="00F2100B"/>
    <w:rsid w:val="00F21F17"/>
    <w:rsid w:val="00F24EAB"/>
    <w:rsid w:val="00F2677F"/>
    <w:rsid w:val="00F276C3"/>
    <w:rsid w:val="00F310F3"/>
    <w:rsid w:val="00F35E5A"/>
    <w:rsid w:val="00F36451"/>
    <w:rsid w:val="00F37F90"/>
    <w:rsid w:val="00F4020B"/>
    <w:rsid w:val="00F423A4"/>
    <w:rsid w:val="00F43473"/>
    <w:rsid w:val="00F4348F"/>
    <w:rsid w:val="00F436D7"/>
    <w:rsid w:val="00F4475D"/>
    <w:rsid w:val="00F52F0D"/>
    <w:rsid w:val="00F52FF5"/>
    <w:rsid w:val="00F55BE0"/>
    <w:rsid w:val="00F63A68"/>
    <w:rsid w:val="00F645F8"/>
    <w:rsid w:val="00F74C9B"/>
    <w:rsid w:val="00F800D7"/>
    <w:rsid w:val="00F8229C"/>
    <w:rsid w:val="00F84EAF"/>
    <w:rsid w:val="00F95EBA"/>
    <w:rsid w:val="00F97F53"/>
    <w:rsid w:val="00FA166C"/>
    <w:rsid w:val="00FA6381"/>
    <w:rsid w:val="00FA6860"/>
    <w:rsid w:val="00FA6F21"/>
    <w:rsid w:val="00FB1989"/>
    <w:rsid w:val="00FB410D"/>
    <w:rsid w:val="00FB619F"/>
    <w:rsid w:val="00FB79E4"/>
    <w:rsid w:val="00FC095E"/>
    <w:rsid w:val="00FC2222"/>
    <w:rsid w:val="00FC2A2B"/>
    <w:rsid w:val="00FC338F"/>
    <w:rsid w:val="00FC357E"/>
    <w:rsid w:val="00FC4A7C"/>
    <w:rsid w:val="00FC5A91"/>
    <w:rsid w:val="00FC70BB"/>
    <w:rsid w:val="00FC7FCD"/>
    <w:rsid w:val="00FD0346"/>
    <w:rsid w:val="00FD22B9"/>
    <w:rsid w:val="00FD4C5B"/>
    <w:rsid w:val="00FD6CF1"/>
    <w:rsid w:val="00FD75B5"/>
    <w:rsid w:val="00FE017F"/>
    <w:rsid w:val="00FE1FB6"/>
    <w:rsid w:val="00FE38E9"/>
    <w:rsid w:val="00FE3B14"/>
    <w:rsid w:val="00FE6E9C"/>
    <w:rsid w:val="00FF0D7E"/>
    <w:rsid w:val="00FF0EEE"/>
    <w:rsid w:val="00FF2FBA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579E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rsid w:val="005552CF"/>
    <w:rPr>
      <w:sz w:val="24"/>
      <w:szCs w:val="24"/>
    </w:rPr>
  </w:style>
  <w:style w:type="table" w:customStyle="1" w:styleId="6">
    <w:name w:val="6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4">
    <w:name w:val="4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3">
    <w:name w:val="3"/>
    <w:basedOn w:val="Tabellanormale"/>
    <w:rsid w:val="005552C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ellanormale"/>
    <w:rsid w:val="005552CF"/>
    <w:pPr>
      <w:widowControl w:val="0"/>
      <w:autoSpaceDE w:val="0"/>
      <w:autoSpaceDN w:val="0"/>
    </w:pPr>
    <w:rPr>
      <w:lang w:val="en-US"/>
    </w:rPr>
    <w:tblPr>
      <w:tblStyleRowBandSize w:val="1"/>
      <w:tblStyleColBandSize w:val="1"/>
    </w:tblPr>
  </w:style>
  <w:style w:type="table" w:customStyle="1" w:styleId="TableNormal2">
    <w:name w:val="Table Normal2"/>
    <w:uiPriority w:val="2"/>
    <w:semiHidden/>
    <w:unhideWhenUsed/>
    <w:qFormat/>
    <w:rsid w:val="005552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83B02-9A0D-4372-9E15-39E46F01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2258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TamaraC</cp:lastModifiedBy>
  <cp:revision>3</cp:revision>
  <cp:lastPrinted>2024-04-03T11:13:00Z</cp:lastPrinted>
  <dcterms:created xsi:type="dcterms:W3CDTF">2025-04-22T09:02:00Z</dcterms:created>
  <dcterms:modified xsi:type="dcterms:W3CDTF">2025-04-22T09:03:00Z</dcterms:modified>
</cp:coreProperties>
</file>