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96633" w14:textId="77777777" w:rsidR="005552CF" w:rsidRPr="00E31E12" w:rsidRDefault="005552CF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>ALLEGATO A</w:t>
      </w:r>
    </w:p>
    <w:p w14:paraId="007A548B" w14:textId="77777777" w:rsidR="002D3B01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49C29309" w14:textId="4A049D74" w:rsidR="005552CF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D3B0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 xml:space="preserve">Istanza di partecipazione </w:t>
      </w:r>
    </w:p>
    <w:p w14:paraId="16FDD80A" w14:textId="663F8A56" w:rsidR="00CB4BD0" w:rsidRDefault="00CB4BD0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CB4BD0">
        <w:rPr>
          <w:rFonts w:asciiTheme="minorHAnsi" w:hAnsiTheme="minorHAnsi" w:cstheme="minorHAnsi"/>
          <w:b/>
          <w:sz w:val="22"/>
          <w:szCs w:val="22"/>
        </w:rPr>
        <w:t>“SOUNDTRACK LAB – COMPORRE MUSICA PER IL CINEMA”</w:t>
      </w:r>
      <w:r w:rsidRPr="00CB4BD0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3BEEBCC6" w14:textId="2355B11B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50CCB9CA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E193DF0" w14:textId="77777777" w:rsidR="002D3B01" w:rsidRPr="00E31E12" w:rsidRDefault="002D3B01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7ACC1952" w14:textId="77777777" w:rsidR="004254C6" w:rsidRDefault="004254C6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nato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codice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recapito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indirizzo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412E5B68" w14:textId="77777777" w:rsidR="005552CF" w:rsidRDefault="005552CF" w:rsidP="00105E6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1969EF04" w14:textId="77777777" w:rsidR="002D3B01" w:rsidRPr="00E31E12" w:rsidRDefault="002D3B01" w:rsidP="00105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7359D34C" w14:textId="1B5DDBF5" w:rsidR="004254C6" w:rsidRDefault="005552CF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Di partecipare alla selezione per l’attribuzione dell’incarico </w:t>
      </w:r>
      <w:r w:rsidR="00AB1615">
        <w:rPr>
          <w:rFonts w:asciiTheme="minorHAnsi" w:eastAsia="Arial" w:hAnsiTheme="minorHAnsi" w:cstheme="minorHAnsi"/>
          <w:sz w:val="22"/>
          <w:szCs w:val="22"/>
        </w:rPr>
        <w:t>di</w:t>
      </w:r>
      <w:r w:rsidR="004254C6">
        <w:rPr>
          <w:rFonts w:asciiTheme="minorHAnsi" w:eastAsia="Arial" w:hAnsiTheme="minorHAnsi" w:cstheme="minorHAnsi"/>
          <w:sz w:val="22"/>
          <w:szCs w:val="22"/>
        </w:rPr>
        <w:t>:</w:t>
      </w:r>
      <w:r w:rsidR="00AB1615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86E0139" w14:textId="77777777" w:rsidR="004254C6" w:rsidRDefault="004254C6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407984F3" w14:textId="057D8E2D" w:rsidR="004254C6" w:rsidRDefault="004254C6" w:rsidP="004254C6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CB4B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CB4B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Formatore</w:t>
      </w:r>
    </w:p>
    <w:p w14:paraId="10EE2EFA" w14:textId="77777777" w:rsidR="004254C6" w:rsidRDefault="004254C6" w:rsidP="004254C6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C8CF85A" w14:textId="5853A13F" w:rsidR="004254C6" w:rsidRDefault="004254C6" w:rsidP="004254C6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CB4B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CB4B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Tutor</w:t>
      </w:r>
    </w:p>
    <w:p w14:paraId="4F31B1A9" w14:textId="77777777" w:rsidR="004254C6" w:rsidRDefault="004254C6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C94CCDA" w14:textId="6C179461" w:rsidR="005552CF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7C6A6E" w:rsidRDefault="005552CF" w:rsidP="004254C6">
      <w:pPr>
        <w:pStyle w:val="Paragrafoelenco"/>
        <w:numPr>
          <w:ilvl w:val="0"/>
          <w:numId w:val="47"/>
        </w:numPr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aver preso visione delle condizioni previste dal bando</w:t>
      </w:r>
    </w:p>
    <w:p w14:paraId="7BF9659C" w14:textId="77777777" w:rsidR="005552CF" w:rsidRPr="007C6A6E" w:rsidRDefault="005552CF" w:rsidP="004254C6">
      <w:pPr>
        <w:pStyle w:val="Paragrafoelenco"/>
        <w:numPr>
          <w:ilvl w:val="0"/>
          <w:numId w:val="47"/>
        </w:numPr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essere in godimento dei diritti politici</w:t>
      </w:r>
    </w:p>
    <w:p w14:paraId="29BC13F9" w14:textId="77777777" w:rsidR="005552CF" w:rsidRDefault="005552CF" w:rsidP="004254C6">
      <w:pPr>
        <w:pStyle w:val="Paragrafoelenco"/>
        <w:numPr>
          <w:ilvl w:val="0"/>
          <w:numId w:val="47"/>
        </w:numPr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non aver subito condanne penali ovvero di avere i seguenti provvedimenti penali</w:t>
      </w:r>
    </w:p>
    <w:p w14:paraId="182E32DF" w14:textId="77777777" w:rsidR="00E173CC" w:rsidRPr="007C6A6E" w:rsidRDefault="00E173CC" w:rsidP="004254C6">
      <w:pPr>
        <w:pStyle w:val="Paragrafoelenco"/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2F570C81" w14:textId="77777777" w:rsidR="005552CF" w:rsidRPr="00E31E12" w:rsidRDefault="005552CF" w:rsidP="004254C6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39876A8F" w14:textId="77777777" w:rsidR="005552CF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7301FF2E" w14:textId="77777777" w:rsidR="007C6A6E" w:rsidRPr="00E31E12" w:rsidRDefault="007C6A6E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non avere procedimenti penali pendenti, ovvero di avere i seguenti procedimenti penali pendenti: </w:t>
      </w:r>
    </w:p>
    <w:p w14:paraId="46F3E51B" w14:textId="77777777" w:rsidR="005552CF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6D0ED0DC" w14:textId="77777777" w:rsidR="00CB4BD0" w:rsidRDefault="00CB4BD0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6C6F6761" w14:textId="77777777" w:rsidR="00CB4BD0" w:rsidRDefault="00CB4BD0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08DDDDF7" w14:textId="77777777" w:rsidR="00CB4BD0" w:rsidRDefault="00CB4BD0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42990B98" w14:textId="77777777" w:rsidR="00CB4BD0" w:rsidRDefault="00CB4BD0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045EAF46" w14:textId="77777777" w:rsidR="00CB4BD0" w:rsidRDefault="00CB4BD0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3F76B6DE" w14:textId="77777777" w:rsidR="00CB4BD0" w:rsidRDefault="00CB4BD0" w:rsidP="005552CF">
      <w:pPr>
        <w:rPr>
          <w:rFonts w:asciiTheme="minorHAnsi" w:eastAsia="Arial" w:hAnsiTheme="minorHAnsi" w:cstheme="minorHAnsi"/>
          <w:sz w:val="22"/>
          <w:szCs w:val="22"/>
        </w:rPr>
      </w:pPr>
      <w:bookmarkStart w:id="0" w:name="_GoBack"/>
      <w:bookmarkEnd w:id="0"/>
    </w:p>
    <w:p w14:paraId="1003233B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impegnarsi a documentare puntualmente tutta l’attività svolta</w:t>
      </w:r>
    </w:p>
    <w:p w14:paraId="50AD6EC8" w14:textId="7AC98C1C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essere disponibile ad adattarsi al calendario definito dal </w:t>
      </w:r>
      <w:r w:rsidR="00F63A68" w:rsidRPr="007C6A6E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non essere in alcuna delle condizioni di incompatibilità con l’incarico previsti dalla norma vigente</w:t>
      </w:r>
    </w:p>
    <w:p w14:paraId="3273E47C" w14:textId="77777777" w:rsidR="007C6A6E" w:rsidRPr="007C6A6E" w:rsidRDefault="007C6A6E" w:rsidP="007C6A6E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D29EF7D" w14:textId="77777777" w:rsidR="00AB1615" w:rsidRDefault="00AB1615" w:rsidP="00AB1615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5B5AAD6" w14:textId="0AEF78A4" w:rsidR="00F310F3" w:rsidRPr="00767474" w:rsidRDefault="005552CF" w:rsidP="005552CF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36E0B34E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Curriculum Vitae</w:t>
      </w:r>
      <w:r w:rsidR="00E173C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173CC" w:rsidRPr="00F436D7">
        <w:rPr>
          <w:rFonts w:asciiTheme="minorHAnsi" w:eastAsia="Calibri" w:hAnsiTheme="minorHAnsi" w:cstheme="minorHAnsi"/>
          <w:sz w:val="22"/>
          <w:szCs w:val="22"/>
        </w:rPr>
        <w:t xml:space="preserve">non numerato </w:t>
      </w:r>
      <w:r w:rsidR="00E173CC">
        <w:rPr>
          <w:rFonts w:asciiTheme="minorHAnsi" w:eastAsia="Calibri" w:hAnsiTheme="minorHAnsi" w:cstheme="minorHAnsi"/>
          <w:sz w:val="22"/>
          <w:szCs w:val="22"/>
        </w:rPr>
        <w:t xml:space="preserve">come da </w:t>
      </w:r>
      <w:r w:rsidR="00E173CC" w:rsidRPr="00E173CC">
        <w:rPr>
          <w:rFonts w:asciiTheme="minorHAnsi" w:eastAsia="Calibri" w:hAnsiTheme="minorHAnsi" w:cstheme="minorHAnsi"/>
          <w:b/>
          <w:sz w:val="22"/>
          <w:szCs w:val="22"/>
        </w:rPr>
        <w:t>Ar</w:t>
      </w:r>
      <w:r w:rsidR="00E173CC" w:rsidRPr="00F436D7">
        <w:rPr>
          <w:rFonts w:asciiTheme="minorHAnsi" w:eastAsia="Calibri" w:hAnsiTheme="minorHAnsi" w:cstheme="minorHAnsi"/>
          <w:b/>
          <w:sz w:val="22"/>
          <w:szCs w:val="22"/>
        </w:rPr>
        <w:t>t. 2</w:t>
      </w:r>
      <w:r w:rsidR="00E173CC">
        <w:rPr>
          <w:rFonts w:asciiTheme="minorHAnsi" w:eastAsia="Calibri" w:hAnsiTheme="minorHAnsi" w:cstheme="minorHAnsi"/>
          <w:b/>
          <w:sz w:val="22"/>
          <w:szCs w:val="22"/>
        </w:rPr>
        <w:t xml:space="preserve"> dell’Avviso</w:t>
      </w:r>
      <w:r w:rsidR="00E173CC" w:rsidRPr="00F436D7">
        <w:rPr>
          <w:rFonts w:asciiTheme="minorHAnsi" w:eastAsia="Calibri" w:hAnsiTheme="minorHAnsi" w:cstheme="minorHAnsi"/>
          <w:b/>
          <w:sz w:val="22"/>
          <w:szCs w:val="22"/>
        </w:rPr>
        <w:t>;</w:t>
      </w:r>
    </w:p>
    <w:p w14:paraId="7DFE9F69" w14:textId="6B976275" w:rsidR="005552CF" w:rsidRDefault="005552CF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Il/la sottoscritto/a, ai sensi della legge 196/03, autorizza e alle successive modifiche e integrazioni GDPR 679/2016, autorizza </w:t>
      </w:r>
      <w:r w:rsidR="0079046D">
        <w:rPr>
          <w:rFonts w:asciiTheme="minorHAnsi" w:eastAsia="Arial" w:hAnsiTheme="minorHAnsi" w:cstheme="minorHAnsi"/>
          <w:sz w:val="22"/>
          <w:szCs w:val="22"/>
        </w:rPr>
        <w:t xml:space="preserve">l’IIS Polo “L. </w:t>
      </w:r>
      <w:proofErr w:type="spellStart"/>
      <w:r w:rsidR="0079046D">
        <w:rPr>
          <w:rFonts w:asciiTheme="minorHAnsi" w:eastAsia="Arial" w:hAnsiTheme="minorHAnsi" w:cstheme="minorHAnsi"/>
          <w:sz w:val="22"/>
          <w:szCs w:val="22"/>
        </w:rPr>
        <w:t>Bianciardi</w:t>
      </w:r>
      <w:proofErr w:type="spellEnd"/>
      <w:r w:rsidR="0079046D">
        <w:rPr>
          <w:rFonts w:asciiTheme="minorHAnsi" w:eastAsia="Arial" w:hAnsiTheme="minorHAnsi" w:cstheme="minorHAnsi"/>
          <w:sz w:val="22"/>
          <w:szCs w:val="22"/>
        </w:rPr>
        <w:t>”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2CD57FA1" w14:textId="77777777" w:rsidR="00AB1615" w:rsidRPr="00E31E12" w:rsidRDefault="00AB1615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C366C77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062A2A" w:rsidRDefault="00062A2A">
      <w:r>
        <w:separator/>
      </w:r>
    </w:p>
  </w:endnote>
  <w:endnote w:type="continuationSeparator" w:id="0">
    <w:p w14:paraId="7397031A" w14:textId="77777777" w:rsidR="00062A2A" w:rsidRDefault="0006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062A2A" w:rsidRDefault="00062A2A">
      <w:r>
        <w:separator/>
      </w:r>
    </w:p>
  </w:footnote>
  <w:footnote w:type="continuationSeparator" w:id="0">
    <w:p w14:paraId="39637C98" w14:textId="77777777" w:rsidR="00062A2A" w:rsidRDefault="0006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7FA" w14:textId="77D6FFD4" w:rsidR="00062A2A" w:rsidRDefault="00062A2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21593C" wp14:editId="6FCE3D41">
          <wp:simplePos x="0" y="0"/>
          <wp:positionH relativeFrom="column">
            <wp:posOffset>-647700</wp:posOffset>
          </wp:positionH>
          <wp:positionV relativeFrom="page">
            <wp:posOffset>55245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71705"/>
    <w:multiLevelType w:val="hybridMultilevel"/>
    <w:tmpl w:val="4FD89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110B5"/>
    <w:multiLevelType w:val="hybridMultilevel"/>
    <w:tmpl w:val="211A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6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2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5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4"/>
  </w:num>
  <w:num w:numId="47">
    <w:abstractNumId w:val="4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0741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134E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3B01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CD6"/>
    <w:rsid w:val="003F2D21"/>
    <w:rsid w:val="003F5439"/>
    <w:rsid w:val="004076E9"/>
    <w:rsid w:val="00414813"/>
    <w:rsid w:val="00416DC1"/>
    <w:rsid w:val="004208C7"/>
    <w:rsid w:val="004254C6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0E18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1911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C6A6E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1615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4BD0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173CC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FCF64-29C2-4BC3-846B-5CA748E5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2265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2024-04-03T11:13:00Z</cp:lastPrinted>
  <dcterms:created xsi:type="dcterms:W3CDTF">2025-04-22T08:26:00Z</dcterms:created>
  <dcterms:modified xsi:type="dcterms:W3CDTF">2025-04-22T08:26:00Z</dcterms:modified>
</cp:coreProperties>
</file>