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633" w14:textId="77777777" w:rsidR="005552CF" w:rsidRPr="00E31E12" w:rsidRDefault="005552CF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4A049D74" w:rsidR="005552CF" w:rsidRPr="00E31E12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5695870F" w14:textId="389704F8" w:rsidR="00B07D0B" w:rsidRDefault="00E018CE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CORSO DI </w:t>
      </w:r>
      <w:bookmarkStart w:id="0" w:name="_GoBack"/>
      <w:bookmarkEnd w:id="0"/>
      <w:r w:rsidR="00885E0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FORMAZIONE </w:t>
      </w:r>
      <w:r w:rsidR="00704111" w:rsidRPr="0070411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GOOGLE WORKSPACE FOR EDUCATION</w:t>
      </w:r>
    </w:p>
    <w:p w14:paraId="3BEEBCC6" w14:textId="4B1E9AF2" w:rsidR="002D3B01" w:rsidRPr="002D3B01" w:rsidRDefault="00B07D0B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66</w:t>
      </w:r>
      <w:r w:rsidR="002D3B01"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recapito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5D9B592" w14:textId="28C53AF7" w:rsidR="00062A2A" w:rsidRDefault="005552CF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partecipare alla selezione per l’attribuzione dell’incarico nel ruolo</w:t>
      </w:r>
      <w:r w:rsidR="00BA5880" w:rsidRPr="00E31E12">
        <w:rPr>
          <w:rFonts w:asciiTheme="minorHAnsi" w:eastAsia="Arial" w:hAnsiTheme="minorHAnsi" w:cstheme="minorHAnsi"/>
          <w:sz w:val="22"/>
          <w:szCs w:val="22"/>
        </w:rPr>
        <w:t xml:space="preserve"> di</w:t>
      </w:r>
      <w:r w:rsidR="00062A2A">
        <w:rPr>
          <w:rFonts w:asciiTheme="minorHAnsi" w:eastAsia="Arial" w:hAnsiTheme="minorHAnsi" w:cstheme="minorHAnsi"/>
          <w:sz w:val="22"/>
          <w:szCs w:val="22"/>
        </w:rPr>
        <w:t>:</w:t>
      </w:r>
    </w:p>
    <w:p w14:paraId="3173DEC9" w14:textId="77777777" w:rsidR="00062A2A" w:rsidRDefault="00062A2A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8A2FDB" w14:textId="32855C9B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E018C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E018C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Formatore</w:t>
      </w:r>
    </w:p>
    <w:p w14:paraId="0E1995F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8910AD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E018C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E018C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Tutor</w:t>
      </w:r>
    </w:p>
    <w:p w14:paraId="069A4D38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aver preso visione delle condizioni previste dal bando</w:t>
      </w:r>
    </w:p>
    <w:p w14:paraId="7BF9659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essere in godimento dei diritti politici</w:t>
      </w:r>
    </w:p>
    <w:p w14:paraId="29BC13F9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636B3971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38787EF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176942C" w14:textId="77777777" w:rsidR="002D3B01" w:rsidRPr="00E31E12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A92A22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impegnarsi a documentare puntualmente tutta l’attività svolta</w:t>
      </w:r>
    </w:p>
    <w:p w14:paraId="50AD6EC8" w14:textId="7AC98C1C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essere disponibile ad adattarsi al calendario definito dal </w:t>
      </w:r>
      <w:r w:rsidR="00F63A68" w:rsidRPr="00E31E12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77777777" w:rsidR="005552CF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4F409D75" w14:textId="77777777" w:rsidR="00B07D0B" w:rsidRDefault="00B07D0B" w:rsidP="00B07D0B">
      <w:pPr>
        <w:widowControl w:val="0"/>
        <w:tabs>
          <w:tab w:val="left" w:pos="480"/>
        </w:tabs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7CB0BF0" w14:textId="77777777" w:rsidR="00B07D0B" w:rsidRDefault="00B07D0B" w:rsidP="00B07D0B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B07D0B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CE57ED2" w14:textId="77777777" w:rsidR="00B07D0B" w:rsidRPr="00B07D0B" w:rsidRDefault="00B07D0B" w:rsidP="00B07D0B">
      <w:pPr>
        <w:spacing w:after="200"/>
        <w:rPr>
          <w:rFonts w:asciiTheme="minorHAnsi" w:hAnsiTheme="minorHAnsi" w:cstheme="minorHAnsi"/>
          <w:sz w:val="22"/>
          <w:szCs w:val="22"/>
        </w:rPr>
      </w:pPr>
    </w:p>
    <w:p w14:paraId="4412FEF0" w14:textId="77777777" w:rsidR="00B07D0B" w:rsidRPr="00E31E12" w:rsidRDefault="00B07D0B" w:rsidP="00B07D0B">
      <w:pPr>
        <w:widowControl w:val="0"/>
        <w:tabs>
          <w:tab w:val="left" w:pos="480"/>
        </w:tabs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5D0387CB" w:rsidR="005552CF" w:rsidRDefault="00B07D0B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B07D0B">
        <w:rPr>
          <w:rFonts w:asciiTheme="minorHAnsi" w:eastAsia="Arial" w:hAnsiTheme="minorHAnsi" w:cstheme="minorHAnsi"/>
          <w:sz w:val="22"/>
          <w:szCs w:val="22"/>
        </w:rPr>
        <w:t>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14:paraId="54B8E943" w14:textId="77777777" w:rsidR="00B07D0B" w:rsidRDefault="00B07D0B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7CA65A13" w14:textId="77777777" w:rsidR="00885E08" w:rsidRPr="00E31E12" w:rsidRDefault="00885E08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062A2A" w:rsidRDefault="00062A2A">
      <w:r>
        <w:separator/>
      </w:r>
    </w:p>
  </w:endnote>
  <w:endnote w:type="continuationSeparator" w:id="0">
    <w:p w14:paraId="7397031A" w14:textId="77777777" w:rsidR="00062A2A" w:rsidRDefault="0006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062A2A" w:rsidRDefault="00062A2A">
      <w:r>
        <w:separator/>
      </w:r>
    </w:p>
  </w:footnote>
  <w:footnote w:type="continuationSeparator" w:id="0">
    <w:p w14:paraId="39637C98" w14:textId="77777777" w:rsidR="00062A2A" w:rsidRDefault="0006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7FA" w14:textId="77D6FFD4" w:rsidR="00062A2A" w:rsidRDefault="00062A2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1593C" wp14:editId="6FCE3D41">
          <wp:simplePos x="0" y="0"/>
          <wp:positionH relativeFrom="column">
            <wp:posOffset>-647700</wp:posOffset>
          </wp:positionH>
          <wp:positionV relativeFrom="page">
            <wp:posOffset>55245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4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1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3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5CB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4111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85E08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D0B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18CE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9F3B9-5ED3-49CB-9B17-B8F8E650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4</cp:revision>
  <cp:lastPrinted>2024-04-03T11:13:00Z</cp:lastPrinted>
  <dcterms:created xsi:type="dcterms:W3CDTF">2025-01-15T11:33:00Z</dcterms:created>
  <dcterms:modified xsi:type="dcterms:W3CDTF">2025-01-16T11:02:00Z</dcterms:modified>
</cp:coreProperties>
</file>