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A96633" w14:textId="77777777" w:rsidR="005552CF" w:rsidRPr="00E31E12" w:rsidRDefault="005552CF" w:rsidP="00EE694F">
      <w:pPr>
        <w:widowControl w:val="0"/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E31E12">
        <w:rPr>
          <w:rFonts w:asciiTheme="minorHAnsi" w:hAnsiTheme="minorHAnsi" w:cstheme="minorHAnsi"/>
          <w:b/>
          <w:sz w:val="22"/>
          <w:szCs w:val="22"/>
        </w:rPr>
        <w:t>ALLEGATO A</w:t>
      </w:r>
    </w:p>
    <w:p w14:paraId="007A548B" w14:textId="77777777" w:rsidR="002D3B01" w:rsidRDefault="0022134E" w:rsidP="005552CF">
      <w:pPr>
        <w:widowControl w:val="0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  </w:t>
      </w:r>
    </w:p>
    <w:p w14:paraId="49C29309" w14:textId="4A049D74" w:rsidR="005552CF" w:rsidRPr="00E31E12" w:rsidRDefault="0022134E" w:rsidP="005552CF">
      <w:pPr>
        <w:widowControl w:val="0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2D3B01">
        <w:rPr>
          <w:rFonts w:asciiTheme="minorHAnsi" w:hAnsiTheme="minorHAnsi" w:cstheme="minorHAnsi"/>
          <w:b/>
          <w:sz w:val="22"/>
          <w:szCs w:val="22"/>
        </w:rPr>
        <w:t xml:space="preserve">       </w:t>
      </w:r>
      <w:r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5552CF" w:rsidRPr="00E31E12">
        <w:rPr>
          <w:rFonts w:asciiTheme="minorHAnsi" w:hAnsiTheme="minorHAnsi" w:cstheme="minorHAnsi"/>
          <w:b/>
          <w:sz w:val="22"/>
          <w:szCs w:val="22"/>
        </w:rPr>
        <w:t xml:space="preserve">Istanza di partecipazione </w:t>
      </w:r>
    </w:p>
    <w:p w14:paraId="5695870F" w14:textId="05F755E1" w:rsidR="00B07D0B" w:rsidRDefault="00B07D0B" w:rsidP="002D3B01">
      <w:pPr>
        <w:widowControl w:val="0"/>
        <w:spacing w:line="276" w:lineRule="auto"/>
        <w:ind w:firstLine="720"/>
        <w:jc w:val="center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B07D0B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CORSO DI </w:t>
      </w:r>
      <w:r w:rsidR="00885E08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FORMAZIONE SULL’INTELLIGENZA ARTIFICIALE</w:t>
      </w:r>
      <w:r w:rsidRPr="00B07D0B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 </w:t>
      </w:r>
    </w:p>
    <w:p w14:paraId="3BEEBCC6" w14:textId="4B1E9AF2" w:rsidR="002D3B01" w:rsidRPr="002D3B01" w:rsidRDefault="00B07D0B" w:rsidP="002D3B01">
      <w:pPr>
        <w:widowControl w:val="0"/>
        <w:spacing w:line="276" w:lineRule="auto"/>
        <w:ind w:firstLine="720"/>
        <w:jc w:val="center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 (D.M. 66</w:t>
      </w:r>
      <w:r w:rsidR="002D3B01" w:rsidRPr="002D3B01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/2023)</w:t>
      </w:r>
    </w:p>
    <w:p w14:paraId="50CCB9CA" w14:textId="77777777" w:rsidR="002D3B01" w:rsidRPr="002D3B01" w:rsidRDefault="002D3B01" w:rsidP="002D3B01">
      <w:pPr>
        <w:widowControl w:val="0"/>
        <w:spacing w:line="276" w:lineRule="auto"/>
        <w:ind w:firstLine="720"/>
        <w:jc w:val="center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45ACB138" w14:textId="0422C42A" w:rsidR="005552CF" w:rsidRPr="00E31E12" w:rsidRDefault="005552CF" w:rsidP="00062A2A">
      <w:pPr>
        <w:ind w:left="5103" w:firstLine="142"/>
        <w:jc w:val="right"/>
        <w:rPr>
          <w:rFonts w:asciiTheme="minorHAnsi" w:hAnsiTheme="minorHAnsi" w:cstheme="minorHAnsi"/>
          <w:sz w:val="22"/>
          <w:szCs w:val="22"/>
        </w:rPr>
      </w:pPr>
      <w:r w:rsidRPr="00E31E12">
        <w:rPr>
          <w:rFonts w:asciiTheme="minorHAnsi" w:hAnsiTheme="minorHAnsi" w:cstheme="minorHAnsi"/>
          <w:sz w:val="22"/>
          <w:szCs w:val="22"/>
        </w:rPr>
        <w:t>Al Dirigente Scolastico</w:t>
      </w:r>
      <w:r w:rsidR="00062A2A">
        <w:rPr>
          <w:rFonts w:asciiTheme="minorHAnsi" w:hAnsiTheme="minorHAnsi" w:cstheme="minorHAnsi"/>
          <w:sz w:val="22"/>
          <w:szCs w:val="22"/>
        </w:rPr>
        <w:t xml:space="preserve"> IIS Polo “L. </w:t>
      </w:r>
      <w:proofErr w:type="spellStart"/>
      <w:r w:rsidR="00F310F3">
        <w:rPr>
          <w:rFonts w:asciiTheme="minorHAnsi" w:hAnsiTheme="minorHAnsi" w:cstheme="minorHAnsi"/>
          <w:sz w:val="22"/>
          <w:szCs w:val="22"/>
        </w:rPr>
        <w:t>Bianciardi</w:t>
      </w:r>
      <w:proofErr w:type="spellEnd"/>
      <w:r w:rsidR="00F310F3">
        <w:rPr>
          <w:rFonts w:asciiTheme="minorHAnsi" w:hAnsiTheme="minorHAnsi" w:cstheme="minorHAnsi"/>
          <w:sz w:val="22"/>
          <w:szCs w:val="22"/>
        </w:rPr>
        <w:t>”</w:t>
      </w:r>
    </w:p>
    <w:p w14:paraId="0D178950" w14:textId="3D323F0D" w:rsidR="005552CF" w:rsidRDefault="005552CF" w:rsidP="00F310F3">
      <w:pPr>
        <w:ind w:left="5664" w:firstLine="709"/>
        <w:jc w:val="right"/>
        <w:rPr>
          <w:rFonts w:asciiTheme="minorHAnsi" w:hAnsiTheme="minorHAnsi" w:cstheme="minorHAnsi"/>
          <w:sz w:val="22"/>
          <w:szCs w:val="22"/>
        </w:rPr>
      </w:pPr>
      <w:r w:rsidRPr="00E31E12">
        <w:rPr>
          <w:rFonts w:asciiTheme="minorHAnsi" w:hAnsiTheme="minorHAnsi" w:cstheme="minorHAnsi"/>
          <w:sz w:val="22"/>
          <w:szCs w:val="22"/>
        </w:rPr>
        <w:t>Marco D’Aquino</w:t>
      </w:r>
    </w:p>
    <w:p w14:paraId="2E193DF0" w14:textId="77777777" w:rsidR="002D3B01" w:rsidRPr="00E31E12" w:rsidRDefault="002D3B01" w:rsidP="00F310F3">
      <w:pPr>
        <w:ind w:left="5664" w:firstLine="709"/>
        <w:jc w:val="right"/>
        <w:rPr>
          <w:rFonts w:asciiTheme="minorHAnsi" w:hAnsiTheme="minorHAnsi" w:cstheme="minorHAnsi"/>
          <w:sz w:val="22"/>
          <w:szCs w:val="22"/>
        </w:rPr>
      </w:pPr>
    </w:p>
    <w:p w14:paraId="1B390EFA" w14:textId="77777777" w:rsidR="00EE694F" w:rsidRDefault="00EE694F" w:rsidP="005552CF">
      <w:pPr>
        <w:spacing w:line="480" w:lineRule="auto"/>
        <w:rPr>
          <w:rFonts w:asciiTheme="minorHAnsi" w:hAnsiTheme="minorHAnsi" w:cstheme="minorHAnsi"/>
          <w:sz w:val="22"/>
          <w:szCs w:val="22"/>
        </w:rPr>
      </w:pPr>
    </w:p>
    <w:p w14:paraId="5AFB7EFA" w14:textId="77777777" w:rsidR="005552CF" w:rsidRPr="00E31E12" w:rsidRDefault="005552CF" w:rsidP="005552CF">
      <w:pPr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E31E12">
        <w:rPr>
          <w:rFonts w:asciiTheme="minorHAnsi" w:hAnsiTheme="minorHAnsi" w:cstheme="minorHAnsi"/>
          <w:sz w:val="22"/>
          <w:szCs w:val="22"/>
        </w:rPr>
        <w:t>Il/la sottoscritto/a_____________________________________________________________</w:t>
      </w:r>
    </w:p>
    <w:p w14:paraId="7D433082" w14:textId="77777777" w:rsidR="005552CF" w:rsidRPr="00E31E12" w:rsidRDefault="005552CF" w:rsidP="005552CF">
      <w:pPr>
        <w:spacing w:line="480" w:lineRule="auto"/>
        <w:rPr>
          <w:rFonts w:asciiTheme="minorHAnsi" w:hAnsiTheme="minorHAnsi" w:cstheme="minorHAnsi"/>
          <w:sz w:val="22"/>
          <w:szCs w:val="22"/>
        </w:rPr>
      </w:pPr>
      <w:proofErr w:type="gramStart"/>
      <w:r w:rsidRPr="00E31E12">
        <w:rPr>
          <w:rFonts w:asciiTheme="minorHAnsi" w:hAnsiTheme="minorHAnsi" w:cstheme="minorHAnsi"/>
          <w:sz w:val="22"/>
          <w:szCs w:val="22"/>
        </w:rPr>
        <w:t>nato</w:t>
      </w:r>
      <w:proofErr w:type="gramEnd"/>
      <w:r w:rsidRPr="00E31E12">
        <w:rPr>
          <w:rFonts w:asciiTheme="minorHAnsi" w:hAnsiTheme="minorHAnsi" w:cstheme="minorHAnsi"/>
          <w:sz w:val="22"/>
          <w:szCs w:val="22"/>
        </w:rPr>
        <w:t xml:space="preserve">/a </w:t>
      </w:r>
      <w:proofErr w:type="spellStart"/>
      <w:r w:rsidRPr="00E31E12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E31E12">
        <w:rPr>
          <w:rFonts w:asciiTheme="minorHAnsi" w:hAnsiTheme="minorHAnsi" w:cstheme="minorHAnsi"/>
          <w:sz w:val="22"/>
          <w:szCs w:val="22"/>
        </w:rPr>
        <w:t xml:space="preserve"> _______________________________________________ il ____________________</w:t>
      </w:r>
    </w:p>
    <w:p w14:paraId="15A8D674" w14:textId="77777777" w:rsidR="005552CF" w:rsidRPr="00E31E12" w:rsidRDefault="005552CF" w:rsidP="005552CF">
      <w:pPr>
        <w:spacing w:line="480" w:lineRule="auto"/>
        <w:rPr>
          <w:rFonts w:asciiTheme="minorHAnsi" w:hAnsiTheme="minorHAnsi" w:cstheme="minorHAnsi"/>
          <w:sz w:val="22"/>
          <w:szCs w:val="22"/>
        </w:rPr>
      </w:pPr>
      <w:proofErr w:type="gramStart"/>
      <w:r w:rsidRPr="00E31E12">
        <w:rPr>
          <w:rFonts w:asciiTheme="minorHAnsi" w:hAnsiTheme="minorHAnsi" w:cstheme="minorHAnsi"/>
          <w:sz w:val="22"/>
          <w:szCs w:val="22"/>
        </w:rPr>
        <w:t>codice</w:t>
      </w:r>
      <w:proofErr w:type="gramEnd"/>
      <w:r w:rsidRPr="00E31E12">
        <w:rPr>
          <w:rFonts w:asciiTheme="minorHAnsi" w:hAnsiTheme="minorHAnsi" w:cstheme="minorHAnsi"/>
          <w:sz w:val="22"/>
          <w:szCs w:val="22"/>
        </w:rPr>
        <w:t xml:space="preserve"> fiscale |__|__|__|__|__|__|__|__|__|__|__|__|__|__|__|__|</w:t>
      </w:r>
    </w:p>
    <w:p w14:paraId="0937D0EC" w14:textId="77777777" w:rsidR="005552CF" w:rsidRPr="00E31E12" w:rsidRDefault="005552CF" w:rsidP="005552CF">
      <w:pPr>
        <w:spacing w:line="480" w:lineRule="auto"/>
        <w:rPr>
          <w:rFonts w:asciiTheme="minorHAnsi" w:hAnsiTheme="minorHAnsi" w:cstheme="minorHAnsi"/>
          <w:sz w:val="22"/>
          <w:szCs w:val="22"/>
        </w:rPr>
      </w:pPr>
      <w:proofErr w:type="gramStart"/>
      <w:r w:rsidRPr="00E31E12">
        <w:rPr>
          <w:rFonts w:asciiTheme="minorHAnsi" w:hAnsiTheme="minorHAnsi" w:cstheme="minorHAnsi"/>
          <w:sz w:val="22"/>
          <w:szCs w:val="22"/>
        </w:rPr>
        <w:t>residente</w:t>
      </w:r>
      <w:proofErr w:type="gramEnd"/>
      <w:r w:rsidRPr="00E31E12">
        <w:rPr>
          <w:rFonts w:asciiTheme="minorHAnsi" w:hAnsiTheme="minorHAnsi" w:cstheme="minorHAnsi"/>
          <w:sz w:val="22"/>
          <w:szCs w:val="22"/>
        </w:rPr>
        <w:t xml:space="preserve"> a ___________________________via_____________________________________</w:t>
      </w:r>
    </w:p>
    <w:p w14:paraId="3D56AABA" w14:textId="77777777" w:rsidR="005552CF" w:rsidRPr="00E31E12" w:rsidRDefault="005552CF" w:rsidP="005552CF">
      <w:pPr>
        <w:spacing w:line="480" w:lineRule="auto"/>
        <w:rPr>
          <w:rFonts w:asciiTheme="minorHAnsi" w:hAnsiTheme="minorHAnsi" w:cstheme="minorHAnsi"/>
          <w:sz w:val="22"/>
          <w:szCs w:val="22"/>
        </w:rPr>
      </w:pPr>
      <w:proofErr w:type="gramStart"/>
      <w:r w:rsidRPr="00E31E12">
        <w:rPr>
          <w:rFonts w:asciiTheme="minorHAnsi" w:hAnsiTheme="minorHAnsi" w:cstheme="minorHAnsi"/>
          <w:sz w:val="22"/>
          <w:szCs w:val="22"/>
        </w:rPr>
        <w:t>recapito</w:t>
      </w:r>
      <w:proofErr w:type="gramEnd"/>
      <w:r w:rsidRPr="00E31E12">
        <w:rPr>
          <w:rFonts w:asciiTheme="minorHAnsi" w:hAnsiTheme="minorHAnsi" w:cstheme="minorHAnsi"/>
          <w:sz w:val="22"/>
          <w:szCs w:val="22"/>
        </w:rPr>
        <w:t xml:space="preserve"> tel. __________________________ </w:t>
      </w:r>
    </w:p>
    <w:p w14:paraId="40E075DD" w14:textId="77777777" w:rsidR="005552CF" w:rsidRPr="00E31E12" w:rsidRDefault="005552CF" w:rsidP="005552CF">
      <w:pPr>
        <w:spacing w:line="480" w:lineRule="auto"/>
        <w:rPr>
          <w:rFonts w:asciiTheme="minorHAnsi" w:hAnsiTheme="minorHAnsi" w:cstheme="minorHAnsi"/>
          <w:sz w:val="22"/>
          <w:szCs w:val="22"/>
        </w:rPr>
      </w:pPr>
      <w:proofErr w:type="gramStart"/>
      <w:r w:rsidRPr="00E31E12">
        <w:rPr>
          <w:rFonts w:asciiTheme="minorHAnsi" w:hAnsiTheme="minorHAnsi" w:cstheme="minorHAnsi"/>
          <w:sz w:val="22"/>
          <w:szCs w:val="22"/>
        </w:rPr>
        <w:t>indirizzo</w:t>
      </w:r>
      <w:proofErr w:type="gramEnd"/>
      <w:r w:rsidRPr="00E31E12">
        <w:rPr>
          <w:rFonts w:asciiTheme="minorHAnsi" w:hAnsiTheme="minorHAnsi" w:cstheme="minorHAnsi"/>
          <w:sz w:val="22"/>
          <w:szCs w:val="22"/>
        </w:rPr>
        <w:t xml:space="preserve"> E-Mail _______________________________indirizzo PEC______________________</w:t>
      </w:r>
    </w:p>
    <w:p w14:paraId="7E168662" w14:textId="77777777" w:rsidR="005552CF" w:rsidRPr="00E31E12" w:rsidRDefault="005552CF" w:rsidP="005552CF">
      <w:pPr>
        <w:spacing w:line="480" w:lineRule="auto"/>
        <w:rPr>
          <w:rFonts w:asciiTheme="minorHAnsi" w:hAnsiTheme="minorHAnsi" w:cstheme="minorHAnsi"/>
          <w:b/>
          <w:sz w:val="22"/>
          <w:szCs w:val="22"/>
        </w:rPr>
      </w:pPr>
      <w:proofErr w:type="gramStart"/>
      <w:r w:rsidRPr="00E31E12">
        <w:rPr>
          <w:rFonts w:asciiTheme="minorHAnsi" w:hAnsiTheme="minorHAnsi" w:cstheme="minorHAnsi"/>
          <w:sz w:val="22"/>
          <w:szCs w:val="22"/>
        </w:rPr>
        <w:t>in</w:t>
      </w:r>
      <w:proofErr w:type="gramEnd"/>
      <w:r w:rsidRPr="00E31E12">
        <w:rPr>
          <w:rFonts w:asciiTheme="minorHAnsi" w:hAnsiTheme="minorHAnsi" w:cstheme="minorHAnsi"/>
          <w:sz w:val="22"/>
          <w:szCs w:val="22"/>
        </w:rPr>
        <w:t xml:space="preserve"> servizio presso ______________________________ con la qualifica di __________________</w:t>
      </w:r>
    </w:p>
    <w:p w14:paraId="412E5B68" w14:textId="77777777" w:rsidR="005552CF" w:rsidRDefault="005552CF" w:rsidP="00105E6A">
      <w:pPr>
        <w:jc w:val="center"/>
        <w:rPr>
          <w:rFonts w:asciiTheme="minorHAnsi" w:eastAsia="Arial" w:hAnsiTheme="minorHAnsi" w:cstheme="minorHAnsi"/>
          <w:b/>
          <w:sz w:val="22"/>
          <w:szCs w:val="22"/>
        </w:rPr>
      </w:pPr>
      <w:r w:rsidRPr="00E31E12">
        <w:rPr>
          <w:rFonts w:asciiTheme="minorHAnsi" w:eastAsia="Arial" w:hAnsiTheme="minorHAnsi" w:cstheme="minorHAnsi"/>
          <w:b/>
          <w:sz w:val="22"/>
          <w:szCs w:val="22"/>
        </w:rPr>
        <w:t>CHIEDE</w:t>
      </w:r>
    </w:p>
    <w:p w14:paraId="1969EF04" w14:textId="77777777" w:rsidR="002D3B01" w:rsidRPr="00E31E12" w:rsidRDefault="002D3B01" w:rsidP="00105E6A">
      <w:pPr>
        <w:jc w:val="center"/>
        <w:rPr>
          <w:rFonts w:asciiTheme="minorHAnsi" w:eastAsia="Arial" w:hAnsiTheme="minorHAnsi" w:cstheme="minorHAnsi"/>
          <w:sz w:val="22"/>
          <w:szCs w:val="22"/>
        </w:rPr>
      </w:pPr>
    </w:p>
    <w:p w14:paraId="65D9B592" w14:textId="28C53AF7" w:rsidR="00062A2A" w:rsidRDefault="005552CF" w:rsidP="00105E6A">
      <w:pPr>
        <w:widowControl w:val="0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E31E12">
        <w:rPr>
          <w:rFonts w:asciiTheme="minorHAnsi" w:eastAsia="Arial" w:hAnsiTheme="minorHAnsi" w:cstheme="minorHAnsi"/>
          <w:sz w:val="22"/>
          <w:szCs w:val="22"/>
        </w:rPr>
        <w:t>Di partecipare alla selezione per l’attribuzione dell’incarico nel ruolo</w:t>
      </w:r>
      <w:r w:rsidR="00BA5880" w:rsidRPr="00E31E12">
        <w:rPr>
          <w:rFonts w:asciiTheme="minorHAnsi" w:eastAsia="Arial" w:hAnsiTheme="minorHAnsi" w:cstheme="minorHAnsi"/>
          <w:sz w:val="22"/>
          <w:szCs w:val="22"/>
        </w:rPr>
        <w:t xml:space="preserve"> di</w:t>
      </w:r>
      <w:r w:rsidR="00062A2A">
        <w:rPr>
          <w:rFonts w:asciiTheme="minorHAnsi" w:eastAsia="Arial" w:hAnsiTheme="minorHAnsi" w:cstheme="minorHAnsi"/>
          <w:sz w:val="22"/>
          <w:szCs w:val="22"/>
        </w:rPr>
        <w:t>:</w:t>
      </w:r>
    </w:p>
    <w:p w14:paraId="3173DEC9" w14:textId="77777777" w:rsidR="00062A2A" w:rsidRDefault="00062A2A" w:rsidP="00062A2A">
      <w:pPr>
        <w:widowControl w:val="0"/>
        <w:jc w:val="both"/>
        <w:rPr>
          <w:rFonts w:asciiTheme="minorHAnsi" w:eastAsia="Arial" w:hAnsiTheme="minorHAnsi" w:cstheme="minorHAnsi"/>
          <w:sz w:val="22"/>
          <w:szCs w:val="22"/>
        </w:rPr>
      </w:pPr>
    </w:p>
    <w:p w14:paraId="388A2FDB" w14:textId="32855C9B" w:rsidR="00062A2A" w:rsidRDefault="00062A2A" w:rsidP="00062A2A">
      <w:pPr>
        <w:widowControl w:val="0"/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ontrollo1"/>
      <w:r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instrText xml:space="preserve"> FORMCHECKBOX </w:instrText>
      </w:r>
      <w:r w:rsidR="00885E08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r>
      <w:r w:rsidR="00885E08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fldChar w:fldCharType="separate"/>
      </w:r>
      <w:r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fldChar w:fldCharType="end"/>
      </w:r>
      <w:bookmarkEnd w:id="0"/>
      <w:r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 Formatore</w:t>
      </w:r>
    </w:p>
    <w:p w14:paraId="0E1995F3" w14:textId="77777777" w:rsidR="00062A2A" w:rsidRDefault="00062A2A" w:rsidP="00062A2A">
      <w:pPr>
        <w:widowControl w:val="0"/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68910AD3" w14:textId="77777777" w:rsidR="00062A2A" w:rsidRDefault="00062A2A" w:rsidP="00062A2A">
      <w:pPr>
        <w:widowControl w:val="0"/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2"/>
      <w:r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instrText xml:space="preserve"> FORMCHECKBOX </w:instrText>
      </w:r>
      <w:r w:rsidR="00885E08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r>
      <w:r w:rsidR="00885E08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fldChar w:fldCharType="separate"/>
      </w:r>
      <w:r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fldChar w:fldCharType="end"/>
      </w:r>
      <w:bookmarkEnd w:id="1"/>
      <w:r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 Tutor</w:t>
      </w:r>
    </w:p>
    <w:p w14:paraId="069A4D38" w14:textId="77777777" w:rsidR="00062A2A" w:rsidRDefault="00062A2A" w:rsidP="00062A2A">
      <w:pPr>
        <w:widowControl w:val="0"/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5FA42E1E" w14:textId="77777777" w:rsidR="00062A2A" w:rsidRDefault="00062A2A" w:rsidP="00062A2A">
      <w:pPr>
        <w:widowControl w:val="0"/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5C94CCDA" w14:textId="6C179461" w:rsidR="005552CF" w:rsidRDefault="005552CF" w:rsidP="00062A2A">
      <w:pPr>
        <w:widowControl w:val="0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E31E12">
        <w:rPr>
          <w:rFonts w:asciiTheme="minorHAnsi" w:eastAsia="Arial" w:hAnsiTheme="minorHAnsi" w:cstheme="minorHAnsi"/>
          <w:sz w:val="22"/>
          <w:szCs w:val="22"/>
        </w:rPr>
        <w:t xml:space="preserve">A tal fine, consapevole della responsabilità penale e della decadenza da eventuali benefici acquisiti. Nel caso di dichiarazioni mendaci, </w:t>
      </w:r>
      <w:r w:rsidRPr="00E31E12">
        <w:rPr>
          <w:rFonts w:asciiTheme="minorHAnsi" w:eastAsia="Arial" w:hAnsiTheme="minorHAnsi" w:cstheme="minorHAnsi"/>
          <w:b/>
          <w:sz w:val="22"/>
          <w:szCs w:val="22"/>
        </w:rPr>
        <w:t>dichiara</w:t>
      </w:r>
      <w:r w:rsidRPr="00E31E12">
        <w:rPr>
          <w:rFonts w:asciiTheme="minorHAnsi" w:eastAsia="Arial" w:hAnsiTheme="minorHAnsi" w:cstheme="minorHAnsi"/>
          <w:sz w:val="22"/>
          <w:szCs w:val="22"/>
        </w:rPr>
        <w:t xml:space="preserve"> sotto la propria responsabilità quanto segue:</w:t>
      </w:r>
    </w:p>
    <w:p w14:paraId="40A4687C" w14:textId="77777777" w:rsidR="00767474" w:rsidRPr="00E31E12" w:rsidRDefault="00767474" w:rsidP="00767474">
      <w:pPr>
        <w:jc w:val="both"/>
        <w:rPr>
          <w:rFonts w:asciiTheme="minorHAnsi" w:eastAsia="Arial" w:hAnsiTheme="minorHAnsi" w:cstheme="minorHAnsi"/>
          <w:sz w:val="22"/>
          <w:szCs w:val="22"/>
        </w:rPr>
      </w:pPr>
    </w:p>
    <w:p w14:paraId="5383A262" w14:textId="77777777" w:rsidR="005552CF" w:rsidRPr="00E31E12" w:rsidRDefault="005552CF" w:rsidP="005552CF">
      <w:pPr>
        <w:numPr>
          <w:ilvl w:val="0"/>
          <w:numId w:val="37"/>
        </w:numPr>
        <w:spacing w:after="200" w:line="276" w:lineRule="auto"/>
        <w:rPr>
          <w:rFonts w:asciiTheme="minorHAnsi" w:eastAsia="Arial" w:hAnsiTheme="minorHAnsi" w:cstheme="minorHAnsi"/>
          <w:sz w:val="22"/>
          <w:szCs w:val="22"/>
        </w:rPr>
      </w:pPr>
      <w:proofErr w:type="gramStart"/>
      <w:r w:rsidRPr="00E31E12">
        <w:rPr>
          <w:rFonts w:asciiTheme="minorHAnsi" w:eastAsia="Arial" w:hAnsiTheme="minorHAnsi" w:cstheme="minorHAnsi"/>
          <w:sz w:val="22"/>
          <w:szCs w:val="22"/>
        </w:rPr>
        <w:t>di</w:t>
      </w:r>
      <w:proofErr w:type="gramEnd"/>
      <w:r w:rsidRPr="00E31E12">
        <w:rPr>
          <w:rFonts w:asciiTheme="minorHAnsi" w:eastAsia="Arial" w:hAnsiTheme="minorHAnsi" w:cstheme="minorHAnsi"/>
          <w:sz w:val="22"/>
          <w:szCs w:val="22"/>
        </w:rPr>
        <w:t xml:space="preserve"> aver preso visione delle condizioni previste dal bando</w:t>
      </w:r>
    </w:p>
    <w:p w14:paraId="7BF9659C" w14:textId="77777777" w:rsidR="005552CF" w:rsidRPr="00E31E12" w:rsidRDefault="005552CF" w:rsidP="005552CF">
      <w:pPr>
        <w:numPr>
          <w:ilvl w:val="0"/>
          <w:numId w:val="37"/>
        </w:numPr>
        <w:spacing w:after="200" w:line="276" w:lineRule="auto"/>
        <w:rPr>
          <w:rFonts w:asciiTheme="minorHAnsi" w:eastAsia="Arial" w:hAnsiTheme="minorHAnsi" w:cstheme="minorHAnsi"/>
          <w:sz w:val="22"/>
          <w:szCs w:val="22"/>
        </w:rPr>
      </w:pPr>
      <w:proofErr w:type="gramStart"/>
      <w:r w:rsidRPr="00E31E12">
        <w:rPr>
          <w:rFonts w:asciiTheme="minorHAnsi" w:eastAsia="Arial" w:hAnsiTheme="minorHAnsi" w:cstheme="minorHAnsi"/>
          <w:sz w:val="22"/>
          <w:szCs w:val="22"/>
        </w:rPr>
        <w:t>di</w:t>
      </w:r>
      <w:proofErr w:type="gramEnd"/>
      <w:r w:rsidRPr="00E31E12">
        <w:rPr>
          <w:rFonts w:asciiTheme="minorHAnsi" w:eastAsia="Arial" w:hAnsiTheme="minorHAnsi" w:cstheme="minorHAnsi"/>
          <w:sz w:val="22"/>
          <w:szCs w:val="22"/>
        </w:rPr>
        <w:t xml:space="preserve"> essere in godimento dei diritti politici</w:t>
      </w:r>
    </w:p>
    <w:p w14:paraId="29BC13F9" w14:textId="77777777" w:rsidR="005552CF" w:rsidRPr="00E31E12" w:rsidRDefault="005552CF" w:rsidP="005552CF">
      <w:pPr>
        <w:numPr>
          <w:ilvl w:val="0"/>
          <w:numId w:val="37"/>
        </w:numPr>
        <w:spacing w:after="200" w:line="276" w:lineRule="auto"/>
        <w:rPr>
          <w:rFonts w:asciiTheme="minorHAnsi" w:eastAsia="Arial" w:hAnsiTheme="minorHAnsi" w:cstheme="minorHAnsi"/>
          <w:sz w:val="22"/>
          <w:szCs w:val="22"/>
        </w:rPr>
      </w:pPr>
      <w:proofErr w:type="gramStart"/>
      <w:r w:rsidRPr="00E31E12">
        <w:rPr>
          <w:rFonts w:asciiTheme="minorHAnsi" w:eastAsia="Arial" w:hAnsiTheme="minorHAnsi" w:cstheme="minorHAnsi"/>
          <w:sz w:val="22"/>
          <w:szCs w:val="22"/>
        </w:rPr>
        <w:t>di</w:t>
      </w:r>
      <w:proofErr w:type="gramEnd"/>
      <w:r w:rsidRPr="00E31E12">
        <w:rPr>
          <w:rFonts w:asciiTheme="minorHAnsi" w:eastAsia="Arial" w:hAnsiTheme="minorHAnsi" w:cstheme="minorHAnsi"/>
          <w:sz w:val="22"/>
          <w:szCs w:val="22"/>
        </w:rPr>
        <w:t xml:space="preserve"> non aver subito condanne penali ovvero di avere i seguenti provvedimenti penali</w:t>
      </w:r>
    </w:p>
    <w:p w14:paraId="2F570C81" w14:textId="77777777" w:rsidR="005552CF" w:rsidRPr="00E31E12" w:rsidRDefault="005552CF" w:rsidP="005552CF">
      <w:pPr>
        <w:rPr>
          <w:rFonts w:asciiTheme="minorHAnsi" w:eastAsia="Arial" w:hAnsiTheme="minorHAnsi" w:cstheme="minorHAnsi"/>
          <w:sz w:val="22"/>
          <w:szCs w:val="22"/>
        </w:rPr>
      </w:pPr>
      <w:r w:rsidRPr="00E31E12">
        <w:rPr>
          <w:rFonts w:asciiTheme="minorHAnsi" w:eastAsia="Arial" w:hAnsiTheme="minorHAnsi" w:cstheme="minorHAnsi"/>
          <w:sz w:val="22"/>
          <w:szCs w:val="22"/>
        </w:rPr>
        <w:t>_________________________________________________________________</w:t>
      </w:r>
    </w:p>
    <w:p w14:paraId="39876A8F" w14:textId="77777777" w:rsidR="005552CF" w:rsidRPr="00E31E12" w:rsidRDefault="005552CF" w:rsidP="00EE694F">
      <w:pPr>
        <w:ind w:left="720"/>
        <w:rPr>
          <w:rFonts w:asciiTheme="minorHAnsi" w:eastAsia="Arial" w:hAnsiTheme="minorHAnsi" w:cstheme="minorHAnsi"/>
          <w:sz w:val="22"/>
          <w:szCs w:val="22"/>
        </w:rPr>
      </w:pPr>
    </w:p>
    <w:p w14:paraId="1B0FC48C" w14:textId="77777777" w:rsidR="005552CF" w:rsidRPr="00E31E12" w:rsidRDefault="005552CF" w:rsidP="005552CF">
      <w:pPr>
        <w:numPr>
          <w:ilvl w:val="0"/>
          <w:numId w:val="37"/>
        </w:numPr>
        <w:spacing w:after="200" w:line="276" w:lineRule="auto"/>
        <w:rPr>
          <w:rFonts w:asciiTheme="minorHAnsi" w:eastAsia="Arial" w:hAnsiTheme="minorHAnsi" w:cstheme="minorHAnsi"/>
          <w:sz w:val="22"/>
          <w:szCs w:val="22"/>
        </w:rPr>
      </w:pPr>
      <w:proofErr w:type="gramStart"/>
      <w:r w:rsidRPr="00E31E12">
        <w:rPr>
          <w:rFonts w:asciiTheme="minorHAnsi" w:eastAsia="Arial" w:hAnsiTheme="minorHAnsi" w:cstheme="minorHAnsi"/>
          <w:sz w:val="22"/>
          <w:szCs w:val="22"/>
        </w:rPr>
        <w:t>di</w:t>
      </w:r>
      <w:proofErr w:type="gramEnd"/>
      <w:r w:rsidRPr="00E31E12">
        <w:rPr>
          <w:rFonts w:asciiTheme="minorHAnsi" w:eastAsia="Arial" w:hAnsiTheme="minorHAnsi" w:cstheme="minorHAnsi"/>
          <w:sz w:val="22"/>
          <w:szCs w:val="22"/>
        </w:rPr>
        <w:t xml:space="preserve"> non avere procedimenti penali pendenti, ovvero di avere i seguenti procedimenti penali pendenti: </w:t>
      </w:r>
    </w:p>
    <w:p w14:paraId="46F3E51B" w14:textId="77777777" w:rsidR="005552CF" w:rsidRDefault="005552CF" w:rsidP="005552CF">
      <w:pPr>
        <w:rPr>
          <w:rFonts w:asciiTheme="minorHAnsi" w:eastAsia="Arial" w:hAnsiTheme="minorHAnsi" w:cstheme="minorHAnsi"/>
          <w:sz w:val="22"/>
          <w:szCs w:val="22"/>
        </w:rPr>
      </w:pPr>
      <w:r w:rsidRPr="00E31E12">
        <w:rPr>
          <w:rFonts w:asciiTheme="minorHAnsi" w:eastAsia="Arial" w:hAnsiTheme="minorHAnsi" w:cstheme="minorHAnsi"/>
          <w:sz w:val="22"/>
          <w:szCs w:val="22"/>
        </w:rPr>
        <w:t>__________________________________________________________________</w:t>
      </w:r>
    </w:p>
    <w:p w14:paraId="1003233B" w14:textId="77777777" w:rsidR="002D3B01" w:rsidRDefault="002D3B01" w:rsidP="005552CF">
      <w:pPr>
        <w:rPr>
          <w:rFonts w:asciiTheme="minorHAnsi" w:eastAsia="Arial" w:hAnsiTheme="minorHAnsi" w:cstheme="minorHAnsi"/>
          <w:sz w:val="22"/>
          <w:szCs w:val="22"/>
        </w:rPr>
      </w:pPr>
    </w:p>
    <w:p w14:paraId="636B3971" w14:textId="77777777" w:rsidR="002D3B01" w:rsidRDefault="002D3B01" w:rsidP="005552CF">
      <w:pPr>
        <w:rPr>
          <w:rFonts w:asciiTheme="minorHAnsi" w:eastAsia="Arial" w:hAnsiTheme="minorHAnsi" w:cstheme="minorHAnsi"/>
          <w:sz w:val="22"/>
          <w:szCs w:val="22"/>
        </w:rPr>
      </w:pPr>
    </w:p>
    <w:p w14:paraId="238787EF" w14:textId="77777777" w:rsidR="002D3B01" w:rsidRDefault="002D3B01" w:rsidP="005552CF">
      <w:pPr>
        <w:rPr>
          <w:rFonts w:asciiTheme="minorHAnsi" w:eastAsia="Arial" w:hAnsiTheme="minorHAnsi" w:cstheme="minorHAnsi"/>
          <w:sz w:val="22"/>
          <w:szCs w:val="22"/>
        </w:rPr>
      </w:pPr>
    </w:p>
    <w:p w14:paraId="2176942C" w14:textId="77777777" w:rsidR="002D3B01" w:rsidRPr="00E31E12" w:rsidRDefault="002D3B01" w:rsidP="005552CF">
      <w:pPr>
        <w:rPr>
          <w:rFonts w:asciiTheme="minorHAnsi" w:eastAsia="Arial" w:hAnsiTheme="minorHAnsi" w:cstheme="minorHAnsi"/>
          <w:sz w:val="22"/>
          <w:szCs w:val="22"/>
        </w:rPr>
      </w:pPr>
    </w:p>
    <w:p w14:paraId="15A92A22" w14:textId="77777777" w:rsidR="005552CF" w:rsidRPr="00E31E12" w:rsidRDefault="005552CF" w:rsidP="00EE694F">
      <w:pPr>
        <w:ind w:left="720"/>
        <w:rPr>
          <w:rFonts w:asciiTheme="minorHAnsi" w:eastAsia="Arial" w:hAnsiTheme="minorHAnsi" w:cstheme="minorHAnsi"/>
          <w:sz w:val="22"/>
          <w:szCs w:val="22"/>
        </w:rPr>
      </w:pPr>
    </w:p>
    <w:p w14:paraId="15C20E5B" w14:textId="77777777" w:rsidR="005552CF" w:rsidRPr="00E31E12" w:rsidRDefault="005552CF" w:rsidP="005552CF">
      <w:pPr>
        <w:numPr>
          <w:ilvl w:val="0"/>
          <w:numId w:val="37"/>
        </w:numPr>
        <w:spacing w:after="200" w:line="276" w:lineRule="auto"/>
        <w:rPr>
          <w:rFonts w:asciiTheme="minorHAnsi" w:eastAsia="Arial" w:hAnsiTheme="minorHAnsi" w:cstheme="minorHAnsi"/>
          <w:sz w:val="22"/>
          <w:szCs w:val="22"/>
        </w:rPr>
      </w:pPr>
      <w:proofErr w:type="gramStart"/>
      <w:r w:rsidRPr="00E31E12">
        <w:rPr>
          <w:rFonts w:asciiTheme="minorHAnsi" w:eastAsia="Arial" w:hAnsiTheme="minorHAnsi" w:cstheme="minorHAnsi"/>
          <w:sz w:val="22"/>
          <w:szCs w:val="22"/>
        </w:rPr>
        <w:t>di</w:t>
      </w:r>
      <w:proofErr w:type="gramEnd"/>
      <w:r w:rsidRPr="00E31E12">
        <w:rPr>
          <w:rFonts w:asciiTheme="minorHAnsi" w:eastAsia="Arial" w:hAnsiTheme="minorHAnsi" w:cstheme="minorHAnsi"/>
          <w:sz w:val="22"/>
          <w:szCs w:val="22"/>
        </w:rPr>
        <w:t xml:space="preserve"> impegnarsi a documentare puntualmente tutta l’attività svolta</w:t>
      </w:r>
    </w:p>
    <w:p w14:paraId="50AD6EC8" w14:textId="7AC98C1C" w:rsidR="005552CF" w:rsidRPr="00E31E12" w:rsidRDefault="005552CF" w:rsidP="005552CF">
      <w:pPr>
        <w:numPr>
          <w:ilvl w:val="0"/>
          <w:numId w:val="37"/>
        </w:numPr>
        <w:spacing w:after="200" w:line="276" w:lineRule="auto"/>
        <w:rPr>
          <w:rFonts w:asciiTheme="minorHAnsi" w:eastAsia="Arial" w:hAnsiTheme="minorHAnsi" w:cstheme="minorHAnsi"/>
          <w:sz w:val="22"/>
          <w:szCs w:val="22"/>
        </w:rPr>
      </w:pPr>
      <w:proofErr w:type="gramStart"/>
      <w:r w:rsidRPr="00E31E12">
        <w:rPr>
          <w:rFonts w:asciiTheme="minorHAnsi" w:eastAsia="Arial" w:hAnsiTheme="minorHAnsi" w:cstheme="minorHAnsi"/>
          <w:sz w:val="22"/>
          <w:szCs w:val="22"/>
        </w:rPr>
        <w:t>di</w:t>
      </w:r>
      <w:proofErr w:type="gramEnd"/>
      <w:r w:rsidRPr="00E31E12">
        <w:rPr>
          <w:rFonts w:asciiTheme="minorHAnsi" w:eastAsia="Arial" w:hAnsiTheme="minorHAnsi" w:cstheme="minorHAnsi"/>
          <w:sz w:val="22"/>
          <w:szCs w:val="22"/>
        </w:rPr>
        <w:t xml:space="preserve"> essere disponibile ad adattarsi al calendario definito dal </w:t>
      </w:r>
      <w:r w:rsidR="00F63A68" w:rsidRPr="00E31E12">
        <w:rPr>
          <w:rFonts w:asciiTheme="minorHAnsi" w:eastAsia="Arial" w:hAnsiTheme="minorHAnsi" w:cstheme="minorHAnsi"/>
          <w:sz w:val="22"/>
          <w:szCs w:val="22"/>
        </w:rPr>
        <w:t>Gruppo di lavoro</w:t>
      </w:r>
    </w:p>
    <w:p w14:paraId="287FD190" w14:textId="77777777" w:rsidR="005552CF" w:rsidRDefault="005552CF" w:rsidP="005552CF">
      <w:pPr>
        <w:numPr>
          <w:ilvl w:val="0"/>
          <w:numId w:val="37"/>
        </w:numPr>
        <w:spacing w:after="200" w:line="276" w:lineRule="auto"/>
        <w:rPr>
          <w:rFonts w:asciiTheme="minorHAnsi" w:eastAsia="Arial" w:hAnsiTheme="minorHAnsi" w:cstheme="minorHAnsi"/>
          <w:sz w:val="22"/>
          <w:szCs w:val="22"/>
        </w:rPr>
      </w:pPr>
      <w:proofErr w:type="gramStart"/>
      <w:r w:rsidRPr="00E31E12">
        <w:rPr>
          <w:rFonts w:asciiTheme="minorHAnsi" w:eastAsia="Arial" w:hAnsiTheme="minorHAnsi" w:cstheme="minorHAnsi"/>
          <w:sz w:val="22"/>
          <w:szCs w:val="22"/>
        </w:rPr>
        <w:t>di</w:t>
      </w:r>
      <w:proofErr w:type="gramEnd"/>
      <w:r w:rsidRPr="00E31E12">
        <w:rPr>
          <w:rFonts w:asciiTheme="minorHAnsi" w:eastAsia="Arial" w:hAnsiTheme="minorHAnsi" w:cstheme="minorHAnsi"/>
          <w:sz w:val="22"/>
          <w:szCs w:val="22"/>
        </w:rPr>
        <w:t xml:space="preserve"> non essere in alcuna delle condizioni di incompatibilità con l’incarico previsti dalla norma vigente</w:t>
      </w:r>
    </w:p>
    <w:p w14:paraId="7E493B9A" w14:textId="77777777" w:rsidR="00767474" w:rsidRDefault="00767474" w:rsidP="005552CF">
      <w:pPr>
        <w:spacing w:after="200"/>
        <w:rPr>
          <w:rFonts w:asciiTheme="minorHAnsi" w:eastAsia="Arial" w:hAnsiTheme="minorHAnsi" w:cstheme="minorHAnsi"/>
          <w:sz w:val="22"/>
          <w:szCs w:val="22"/>
        </w:rPr>
      </w:pPr>
    </w:p>
    <w:p w14:paraId="2A37C85C" w14:textId="77777777" w:rsidR="005552CF" w:rsidRPr="00E31E12" w:rsidRDefault="005552CF" w:rsidP="005552CF">
      <w:pPr>
        <w:spacing w:after="200"/>
        <w:rPr>
          <w:rFonts w:asciiTheme="minorHAnsi" w:eastAsia="Arial" w:hAnsiTheme="minorHAnsi" w:cstheme="minorHAnsi"/>
          <w:sz w:val="22"/>
          <w:szCs w:val="22"/>
        </w:rPr>
      </w:pPr>
      <w:r w:rsidRPr="00E31E12">
        <w:rPr>
          <w:rFonts w:asciiTheme="minorHAnsi" w:eastAsia="Arial" w:hAnsiTheme="minorHAnsi" w:cstheme="minorHAnsi"/>
          <w:sz w:val="22"/>
          <w:szCs w:val="22"/>
        </w:rPr>
        <w:t xml:space="preserve">Si allega alla presente </w:t>
      </w:r>
    </w:p>
    <w:p w14:paraId="390E469E" w14:textId="77777777" w:rsidR="005552CF" w:rsidRPr="00E31E12" w:rsidRDefault="005552CF" w:rsidP="005552CF">
      <w:pPr>
        <w:widowControl w:val="0"/>
        <w:numPr>
          <w:ilvl w:val="0"/>
          <w:numId w:val="38"/>
        </w:numPr>
        <w:tabs>
          <w:tab w:val="left" w:pos="480"/>
        </w:tabs>
        <w:spacing w:after="200" w:line="276" w:lineRule="auto"/>
        <w:ind w:hanging="360"/>
        <w:rPr>
          <w:rFonts w:asciiTheme="minorHAnsi" w:eastAsia="Arial" w:hAnsiTheme="minorHAnsi" w:cstheme="minorHAnsi"/>
          <w:sz w:val="22"/>
          <w:szCs w:val="22"/>
        </w:rPr>
      </w:pPr>
      <w:r w:rsidRPr="00E31E12">
        <w:rPr>
          <w:rFonts w:asciiTheme="minorHAnsi" w:eastAsia="Arial" w:hAnsiTheme="minorHAnsi" w:cstheme="minorHAnsi"/>
          <w:sz w:val="22"/>
          <w:szCs w:val="22"/>
        </w:rPr>
        <w:t>Documento di identità in fotocopia</w:t>
      </w:r>
    </w:p>
    <w:p w14:paraId="73B7E307" w14:textId="77777777" w:rsidR="005552CF" w:rsidRPr="00E31E12" w:rsidRDefault="005552CF" w:rsidP="005552CF">
      <w:pPr>
        <w:widowControl w:val="0"/>
        <w:numPr>
          <w:ilvl w:val="0"/>
          <w:numId w:val="38"/>
        </w:numPr>
        <w:tabs>
          <w:tab w:val="left" w:pos="480"/>
        </w:tabs>
        <w:spacing w:after="200" w:line="276" w:lineRule="auto"/>
        <w:ind w:hanging="360"/>
        <w:rPr>
          <w:rFonts w:asciiTheme="minorHAnsi" w:eastAsia="Arial" w:hAnsiTheme="minorHAnsi" w:cstheme="minorHAnsi"/>
          <w:sz w:val="22"/>
          <w:szCs w:val="22"/>
        </w:rPr>
      </w:pPr>
      <w:r w:rsidRPr="00E31E12">
        <w:rPr>
          <w:rFonts w:asciiTheme="minorHAnsi" w:eastAsia="Arial" w:hAnsiTheme="minorHAnsi" w:cstheme="minorHAnsi"/>
          <w:sz w:val="22"/>
          <w:szCs w:val="22"/>
        </w:rPr>
        <w:t>Allegato B (griglia di valutazione)</w:t>
      </w:r>
    </w:p>
    <w:p w14:paraId="708D7641" w14:textId="77777777" w:rsidR="005552CF" w:rsidRDefault="005552CF" w:rsidP="005552CF">
      <w:pPr>
        <w:widowControl w:val="0"/>
        <w:numPr>
          <w:ilvl w:val="0"/>
          <w:numId w:val="38"/>
        </w:numPr>
        <w:tabs>
          <w:tab w:val="left" w:pos="480"/>
        </w:tabs>
        <w:spacing w:after="200" w:line="276" w:lineRule="auto"/>
        <w:ind w:hanging="360"/>
        <w:rPr>
          <w:rFonts w:asciiTheme="minorHAnsi" w:eastAsia="Arial" w:hAnsiTheme="minorHAnsi" w:cstheme="minorHAnsi"/>
          <w:sz w:val="22"/>
          <w:szCs w:val="22"/>
        </w:rPr>
      </w:pPr>
      <w:r w:rsidRPr="00E31E12">
        <w:rPr>
          <w:rFonts w:asciiTheme="minorHAnsi" w:eastAsia="Arial" w:hAnsiTheme="minorHAnsi" w:cstheme="minorHAnsi"/>
          <w:sz w:val="22"/>
          <w:szCs w:val="22"/>
        </w:rPr>
        <w:t>Curriculum Vitae</w:t>
      </w:r>
    </w:p>
    <w:p w14:paraId="4F409D75" w14:textId="77777777" w:rsidR="00B07D0B" w:rsidRDefault="00B07D0B" w:rsidP="00B07D0B">
      <w:pPr>
        <w:widowControl w:val="0"/>
        <w:tabs>
          <w:tab w:val="left" w:pos="480"/>
        </w:tabs>
        <w:spacing w:after="200" w:line="276" w:lineRule="auto"/>
        <w:rPr>
          <w:rFonts w:asciiTheme="minorHAnsi" w:eastAsia="Arial" w:hAnsiTheme="minorHAnsi" w:cstheme="minorHAnsi"/>
          <w:sz w:val="22"/>
          <w:szCs w:val="22"/>
        </w:rPr>
      </w:pPr>
    </w:p>
    <w:p w14:paraId="27CB0BF0" w14:textId="77777777" w:rsidR="00B07D0B" w:rsidRDefault="00B07D0B" w:rsidP="00B07D0B">
      <w:pPr>
        <w:spacing w:after="200"/>
        <w:rPr>
          <w:rFonts w:asciiTheme="minorHAnsi" w:hAnsiTheme="minorHAnsi" w:cstheme="minorHAnsi"/>
          <w:sz w:val="22"/>
          <w:szCs w:val="22"/>
        </w:rPr>
      </w:pPr>
      <w:r w:rsidRPr="00B07D0B">
        <w:rPr>
          <w:rFonts w:asciiTheme="minorHAnsi" w:hAnsiTheme="minorHAnsi" w:cstheme="minorHAnsi"/>
          <w:sz w:val="22"/>
          <w:szCs w:val="22"/>
        </w:rPr>
        <w:t>Data___________________ firma_____________________________________________</w:t>
      </w:r>
    </w:p>
    <w:p w14:paraId="7CE57ED2" w14:textId="77777777" w:rsidR="00B07D0B" w:rsidRPr="00B07D0B" w:rsidRDefault="00B07D0B" w:rsidP="00B07D0B">
      <w:pPr>
        <w:spacing w:after="200"/>
        <w:rPr>
          <w:rFonts w:asciiTheme="minorHAnsi" w:hAnsiTheme="minorHAnsi" w:cstheme="minorHAnsi"/>
          <w:sz w:val="22"/>
          <w:szCs w:val="22"/>
        </w:rPr>
      </w:pPr>
    </w:p>
    <w:p w14:paraId="4412FEF0" w14:textId="77777777" w:rsidR="00B07D0B" w:rsidRPr="00E31E12" w:rsidRDefault="00B07D0B" w:rsidP="00B07D0B">
      <w:pPr>
        <w:widowControl w:val="0"/>
        <w:tabs>
          <w:tab w:val="left" w:pos="480"/>
        </w:tabs>
        <w:spacing w:after="200" w:line="276" w:lineRule="auto"/>
        <w:rPr>
          <w:rFonts w:asciiTheme="minorHAnsi" w:eastAsia="Arial" w:hAnsiTheme="minorHAnsi" w:cstheme="minorHAnsi"/>
          <w:sz w:val="22"/>
          <w:szCs w:val="22"/>
        </w:rPr>
      </w:pPr>
    </w:p>
    <w:p w14:paraId="2C366C77" w14:textId="5D0387CB" w:rsidR="005552CF" w:rsidRDefault="00B07D0B" w:rsidP="005552CF">
      <w:pPr>
        <w:spacing w:after="200"/>
        <w:rPr>
          <w:rFonts w:asciiTheme="minorHAnsi" w:eastAsia="Arial" w:hAnsiTheme="minorHAnsi" w:cstheme="minorHAnsi"/>
          <w:sz w:val="22"/>
          <w:szCs w:val="22"/>
        </w:rPr>
      </w:pPr>
      <w:r w:rsidRPr="00B07D0B">
        <w:rPr>
          <w:rFonts w:asciiTheme="minorHAnsi" w:eastAsia="Arial" w:hAnsiTheme="minorHAnsi" w:cstheme="minorHAnsi"/>
          <w:sz w:val="22"/>
          <w:szCs w:val="22"/>
        </w:rPr>
        <w:t>Il/la sottoscritto/a, ai sensi della legge 196/03 e del Regolamento UE n. 2016/679, autorizza l’Ente Scolastico al trattamento dei dati contenuti nella presente autocertificazione esclusivamente nell’ambito e per i fini istituzionali della Pubblica Amministrazione.</w:t>
      </w:r>
    </w:p>
    <w:p w14:paraId="54B8E943" w14:textId="77777777" w:rsidR="00B07D0B" w:rsidRDefault="00B07D0B" w:rsidP="005552CF">
      <w:pPr>
        <w:spacing w:after="200"/>
        <w:rPr>
          <w:rFonts w:asciiTheme="minorHAnsi" w:eastAsia="Arial" w:hAnsiTheme="minorHAnsi" w:cstheme="minorHAnsi"/>
          <w:sz w:val="22"/>
          <w:szCs w:val="22"/>
        </w:rPr>
      </w:pPr>
    </w:p>
    <w:p w14:paraId="7CA65A13" w14:textId="77777777" w:rsidR="00885E08" w:rsidRPr="00E31E12" w:rsidRDefault="00885E08" w:rsidP="005552CF">
      <w:pPr>
        <w:spacing w:after="200"/>
        <w:rPr>
          <w:rFonts w:asciiTheme="minorHAnsi" w:eastAsia="Arial" w:hAnsiTheme="minorHAnsi" w:cstheme="minorHAnsi"/>
          <w:sz w:val="22"/>
          <w:szCs w:val="22"/>
        </w:rPr>
      </w:pPr>
      <w:bookmarkStart w:id="2" w:name="_GoBack"/>
      <w:bookmarkEnd w:id="2"/>
    </w:p>
    <w:p w14:paraId="3EEBEBAB" w14:textId="77777777" w:rsidR="005552CF" w:rsidRPr="00E31E12" w:rsidRDefault="005552CF" w:rsidP="005552CF">
      <w:pPr>
        <w:spacing w:after="200"/>
        <w:rPr>
          <w:rFonts w:asciiTheme="minorHAnsi" w:eastAsia="Arial" w:hAnsiTheme="minorHAnsi" w:cstheme="minorHAnsi"/>
          <w:sz w:val="22"/>
          <w:szCs w:val="22"/>
        </w:rPr>
      </w:pPr>
      <w:r w:rsidRPr="00E31E12">
        <w:rPr>
          <w:rFonts w:asciiTheme="minorHAnsi" w:eastAsia="Arial" w:hAnsiTheme="minorHAnsi" w:cstheme="minorHAnsi"/>
          <w:sz w:val="22"/>
          <w:szCs w:val="22"/>
        </w:rPr>
        <w:t>Data___________________ firma____________________________________________</w:t>
      </w:r>
    </w:p>
    <w:p w14:paraId="7BBCE22C" w14:textId="77777777" w:rsidR="005552CF" w:rsidRPr="00E31E12" w:rsidRDefault="005552CF" w:rsidP="005552CF">
      <w:pPr>
        <w:jc w:val="both"/>
        <w:rPr>
          <w:rFonts w:asciiTheme="minorHAnsi" w:hAnsiTheme="minorHAnsi" w:cstheme="minorHAnsi"/>
          <w:sz w:val="22"/>
          <w:szCs w:val="22"/>
        </w:rPr>
      </w:pPr>
      <w:r w:rsidRPr="00E31E12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              </w:t>
      </w:r>
    </w:p>
    <w:p w14:paraId="183DB722" w14:textId="77777777" w:rsidR="005552CF" w:rsidRPr="00E31E12" w:rsidRDefault="005552CF" w:rsidP="005552C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2A764A7" w14:textId="77777777" w:rsidR="005552CF" w:rsidRPr="00E31E12" w:rsidRDefault="005552CF" w:rsidP="005552C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ACD1137" w14:textId="77777777" w:rsidR="005552CF" w:rsidRPr="00E31E12" w:rsidRDefault="005552CF" w:rsidP="005552C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81A4DCF" w14:textId="77777777" w:rsidR="005552CF" w:rsidRPr="00E31E12" w:rsidRDefault="005552CF" w:rsidP="005552C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2FBCB51" w14:textId="21FF060D" w:rsidR="008E0C1D" w:rsidRPr="00696A84" w:rsidRDefault="005552CF" w:rsidP="00696A84">
      <w:pPr>
        <w:jc w:val="both"/>
        <w:rPr>
          <w:rFonts w:asciiTheme="minorHAnsi" w:eastAsia="English111 Adagio BT" w:hAnsiTheme="minorHAnsi" w:cstheme="minorHAnsi"/>
          <w:sz w:val="22"/>
          <w:szCs w:val="22"/>
        </w:rPr>
      </w:pPr>
      <w:r w:rsidRPr="00E31E12">
        <w:rPr>
          <w:rFonts w:asciiTheme="minorHAnsi" w:hAnsiTheme="minorHAnsi" w:cstheme="minorHAnsi"/>
          <w:sz w:val="22"/>
          <w:szCs w:val="22"/>
        </w:rPr>
        <w:t xml:space="preserve"> </w:t>
      </w:r>
      <w:r w:rsidR="00696A84">
        <w:rPr>
          <w:rFonts w:asciiTheme="minorHAnsi" w:hAnsiTheme="minorHAnsi" w:cstheme="minorHAnsi"/>
          <w:sz w:val="22"/>
          <w:szCs w:val="22"/>
        </w:rPr>
        <w:t xml:space="preserve">                              </w:t>
      </w:r>
    </w:p>
    <w:sectPr w:rsidR="008E0C1D" w:rsidRPr="00696A84" w:rsidSect="00105E6A">
      <w:footerReference w:type="even" r:id="rId8"/>
      <w:headerReference w:type="first" r:id="rId9"/>
      <w:pgSz w:w="11907" w:h="16839" w:code="9"/>
      <w:pgMar w:top="567" w:right="1134" w:bottom="567" w:left="992" w:header="567" w:footer="113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3B36DA" w14:textId="77777777" w:rsidR="00062A2A" w:rsidRDefault="00062A2A">
      <w:r>
        <w:separator/>
      </w:r>
    </w:p>
  </w:endnote>
  <w:endnote w:type="continuationSeparator" w:id="0">
    <w:p w14:paraId="7397031A" w14:textId="77777777" w:rsidR="00062A2A" w:rsidRDefault="00062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charset w:val="00"/>
    <w:family w:val="auto"/>
    <w:pitch w:val="variable"/>
  </w:font>
  <w:font w:name="English111 Adagio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A1DA19" w14:textId="730C12AD" w:rsidR="00062A2A" w:rsidRDefault="00062A2A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062A2A" w:rsidRDefault="00062A2A">
    <w:pPr>
      <w:pStyle w:val="Pidipagina"/>
    </w:pPr>
  </w:p>
  <w:p w14:paraId="055F06A6" w14:textId="77777777" w:rsidR="00062A2A" w:rsidRDefault="00062A2A"/>
  <w:p w14:paraId="7982F905" w14:textId="77777777" w:rsidR="00062A2A" w:rsidRDefault="00062A2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74EA60" w14:textId="77777777" w:rsidR="00062A2A" w:rsidRDefault="00062A2A">
      <w:r>
        <w:separator/>
      </w:r>
    </w:p>
  </w:footnote>
  <w:footnote w:type="continuationSeparator" w:id="0">
    <w:p w14:paraId="39637C98" w14:textId="77777777" w:rsidR="00062A2A" w:rsidRDefault="00062A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2B97FA" w14:textId="77D6FFD4" w:rsidR="00062A2A" w:rsidRDefault="00062A2A">
    <w:pPr>
      <w:pStyle w:val="Intestazion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E21593C" wp14:editId="6FCE3D41">
          <wp:simplePos x="0" y="0"/>
          <wp:positionH relativeFrom="column">
            <wp:posOffset>-647700</wp:posOffset>
          </wp:positionH>
          <wp:positionV relativeFrom="page">
            <wp:posOffset>55245</wp:posOffset>
          </wp:positionV>
          <wp:extent cx="7560000" cy="1494000"/>
          <wp:effectExtent l="0" t="0" r="3175" b="0"/>
          <wp:wrapSquare wrapText="bothSides"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uova-in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9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4F25F34"/>
    <w:multiLevelType w:val="multilevel"/>
    <w:tmpl w:val="1B6C4A9A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 w15:restartNumberingAfterBreak="0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10" w15:restartNumberingAfterBreak="0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A41440"/>
    <w:multiLevelType w:val="hybridMultilevel"/>
    <w:tmpl w:val="2B34B894"/>
    <w:lvl w:ilvl="0" w:tplc="94C00D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131F339B"/>
    <w:multiLevelType w:val="multilevel"/>
    <w:tmpl w:val="F0FEEA90"/>
    <w:lvl w:ilvl="0"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5" w15:restartNumberingAfterBreak="0">
    <w:nsid w:val="139F63FE"/>
    <w:multiLevelType w:val="hybridMultilevel"/>
    <w:tmpl w:val="5C2C99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3916DC"/>
    <w:multiLevelType w:val="multilevel"/>
    <w:tmpl w:val="71BCA1C4"/>
    <w:lvl w:ilvl="0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187BE2"/>
    <w:multiLevelType w:val="hybridMultilevel"/>
    <w:tmpl w:val="B694CC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5197B37"/>
    <w:multiLevelType w:val="hybridMultilevel"/>
    <w:tmpl w:val="7EF29D62"/>
    <w:lvl w:ilvl="0" w:tplc="885A8CA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83D6E25"/>
    <w:multiLevelType w:val="hybridMultilevel"/>
    <w:tmpl w:val="9B5CA7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43637029"/>
    <w:multiLevelType w:val="multilevel"/>
    <w:tmpl w:val="5E960364"/>
    <w:lvl w:ilvl="0">
      <w:start w:val="1"/>
      <w:numFmt w:val="bullet"/>
      <w:lvlText w:val="▪"/>
      <w:lvlJc w:val="left"/>
      <w:pPr>
        <w:ind w:left="854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0" w15:restartNumberingAfterBreak="0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32" w15:restartNumberingAfterBreak="0">
    <w:nsid w:val="47EF693B"/>
    <w:multiLevelType w:val="hybridMultilevel"/>
    <w:tmpl w:val="963CE0A0"/>
    <w:lvl w:ilvl="0" w:tplc="B4D836E2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49574324"/>
    <w:multiLevelType w:val="multilevel"/>
    <w:tmpl w:val="E59AF5BC"/>
    <w:lvl w:ilvl="0">
      <w:start w:val="1"/>
      <w:numFmt w:val="bullet"/>
      <w:lvlText w:val="−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34" w15:restartNumberingAfterBreak="0">
    <w:nsid w:val="49CF4F0E"/>
    <w:multiLevelType w:val="multilevel"/>
    <w:tmpl w:val="3F32EB5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5" w15:restartNumberingAfterBreak="0">
    <w:nsid w:val="4E235788"/>
    <w:multiLevelType w:val="hybridMultilevel"/>
    <w:tmpl w:val="A40CCDB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6" w15:restartNumberingAfterBreak="0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4FA7719E"/>
    <w:multiLevelType w:val="hybridMultilevel"/>
    <w:tmpl w:val="F5CADD82"/>
    <w:lvl w:ilvl="0" w:tplc="885A8CA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1E6D22"/>
    <w:multiLevelType w:val="hybridMultilevel"/>
    <w:tmpl w:val="94B091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E3E4392"/>
    <w:multiLevelType w:val="multilevel"/>
    <w:tmpl w:val="E958630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AC2AB2"/>
    <w:multiLevelType w:val="hybridMultilevel"/>
    <w:tmpl w:val="527825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795407"/>
    <w:multiLevelType w:val="multilevel"/>
    <w:tmpl w:val="AAFE546C"/>
    <w:lvl w:ilvl="0">
      <w:start w:val="1"/>
      <w:numFmt w:val="decimal"/>
      <w:lvlText w:val="%1.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44" w15:restartNumberingAfterBreak="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6"/>
  </w:num>
  <w:num w:numId="3">
    <w:abstractNumId w:val="0"/>
  </w:num>
  <w:num w:numId="4">
    <w:abstractNumId w:val="1"/>
  </w:num>
  <w:num w:numId="5">
    <w:abstractNumId w:val="2"/>
  </w:num>
  <w:num w:numId="6">
    <w:abstractNumId w:val="17"/>
  </w:num>
  <w:num w:numId="7">
    <w:abstractNumId w:val="12"/>
  </w:num>
  <w:num w:numId="8">
    <w:abstractNumId w:val="31"/>
  </w:num>
  <w:num w:numId="9">
    <w:abstractNumId w:val="16"/>
  </w:num>
  <w:num w:numId="10">
    <w:abstractNumId w:val="44"/>
  </w:num>
  <w:num w:numId="11">
    <w:abstractNumId w:val="28"/>
  </w:num>
  <w:num w:numId="12">
    <w:abstractNumId w:val="8"/>
  </w:num>
  <w:num w:numId="13">
    <w:abstractNumId w:val="9"/>
  </w:num>
  <w:num w:numId="14">
    <w:abstractNumId w:val="5"/>
  </w:num>
  <w:num w:numId="15">
    <w:abstractNumId w:val="24"/>
  </w:num>
  <w:num w:numId="16">
    <w:abstractNumId w:val="41"/>
  </w:num>
  <w:num w:numId="17">
    <w:abstractNumId w:val="10"/>
  </w:num>
  <w:num w:numId="18">
    <w:abstractNumId w:val="30"/>
  </w:num>
  <w:num w:numId="19">
    <w:abstractNumId w:val="3"/>
  </w:num>
  <w:num w:numId="20">
    <w:abstractNumId w:val="4"/>
  </w:num>
  <w:num w:numId="21">
    <w:abstractNumId w:val="19"/>
  </w:num>
  <w:num w:numId="22">
    <w:abstractNumId w:val="21"/>
  </w:num>
  <w:num w:numId="23">
    <w:abstractNumId w:val="25"/>
  </w:num>
  <w:num w:numId="24">
    <w:abstractNumId w:val="36"/>
  </w:num>
  <w:num w:numId="25">
    <w:abstractNumId w:val="13"/>
  </w:num>
  <w:num w:numId="26">
    <w:abstractNumId w:val="38"/>
  </w:num>
  <w:num w:numId="27">
    <w:abstractNumId w:val="35"/>
  </w:num>
  <w:num w:numId="28">
    <w:abstractNumId w:val="39"/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2"/>
  </w:num>
  <w:num w:numId="31">
    <w:abstractNumId w:val="27"/>
  </w:num>
  <w:num w:numId="32">
    <w:abstractNumId w:val="20"/>
  </w:num>
  <w:num w:numId="33">
    <w:abstractNumId w:val="33"/>
  </w:num>
  <w:num w:numId="34">
    <w:abstractNumId w:val="11"/>
  </w:num>
  <w:num w:numId="35">
    <w:abstractNumId w:val="43"/>
  </w:num>
  <w:num w:numId="36">
    <w:abstractNumId w:val="7"/>
  </w:num>
  <w:num w:numId="37">
    <w:abstractNumId w:val="14"/>
  </w:num>
  <w:num w:numId="38">
    <w:abstractNumId w:val="29"/>
  </w:num>
  <w:num w:numId="39">
    <w:abstractNumId w:val="40"/>
  </w:num>
  <w:num w:numId="40">
    <w:abstractNumId w:val="18"/>
  </w:num>
  <w:num w:numId="41">
    <w:abstractNumId w:val="22"/>
  </w:num>
  <w:num w:numId="42">
    <w:abstractNumId w:val="37"/>
  </w:num>
  <w:num w:numId="43">
    <w:abstractNumId w:val="34"/>
  </w:num>
  <w:num w:numId="44">
    <w:abstractNumId w:val="15"/>
  </w:num>
  <w:num w:numId="45">
    <w:abstractNumId w:val="23"/>
  </w:num>
  <w:num w:numId="46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6B"/>
    <w:rsid w:val="00002828"/>
    <w:rsid w:val="00010D73"/>
    <w:rsid w:val="0001314D"/>
    <w:rsid w:val="000136FB"/>
    <w:rsid w:val="0001443F"/>
    <w:rsid w:val="00015D2C"/>
    <w:rsid w:val="00016658"/>
    <w:rsid w:val="00021EB3"/>
    <w:rsid w:val="0003018C"/>
    <w:rsid w:val="000309DF"/>
    <w:rsid w:val="00031FEB"/>
    <w:rsid w:val="000371CE"/>
    <w:rsid w:val="00042B89"/>
    <w:rsid w:val="00045202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62A2A"/>
    <w:rsid w:val="00062A33"/>
    <w:rsid w:val="00062E4A"/>
    <w:rsid w:val="000670A5"/>
    <w:rsid w:val="0007048C"/>
    <w:rsid w:val="00072224"/>
    <w:rsid w:val="000736AB"/>
    <w:rsid w:val="00074CDD"/>
    <w:rsid w:val="00076E8C"/>
    <w:rsid w:val="0007706B"/>
    <w:rsid w:val="0008242F"/>
    <w:rsid w:val="00086788"/>
    <w:rsid w:val="00093B8A"/>
    <w:rsid w:val="000A19BA"/>
    <w:rsid w:val="000A2C09"/>
    <w:rsid w:val="000A74CB"/>
    <w:rsid w:val="000B12C5"/>
    <w:rsid w:val="000B480F"/>
    <w:rsid w:val="000B6C44"/>
    <w:rsid w:val="000C0039"/>
    <w:rsid w:val="000C11ED"/>
    <w:rsid w:val="000C2DBB"/>
    <w:rsid w:val="000C7368"/>
    <w:rsid w:val="000D1AFB"/>
    <w:rsid w:val="000D5BE5"/>
    <w:rsid w:val="000D629E"/>
    <w:rsid w:val="000E1E4D"/>
    <w:rsid w:val="000E246B"/>
    <w:rsid w:val="000E446C"/>
    <w:rsid w:val="000F0142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1744"/>
    <w:rsid w:val="00104CEA"/>
    <w:rsid w:val="00105E6A"/>
    <w:rsid w:val="00112288"/>
    <w:rsid w:val="00112BBD"/>
    <w:rsid w:val="00114DF5"/>
    <w:rsid w:val="00123149"/>
    <w:rsid w:val="0012335E"/>
    <w:rsid w:val="001260DF"/>
    <w:rsid w:val="0012654E"/>
    <w:rsid w:val="00131078"/>
    <w:rsid w:val="00132B57"/>
    <w:rsid w:val="001335C6"/>
    <w:rsid w:val="00133C52"/>
    <w:rsid w:val="00135167"/>
    <w:rsid w:val="001352AB"/>
    <w:rsid w:val="00136CAD"/>
    <w:rsid w:val="0014050C"/>
    <w:rsid w:val="00140B98"/>
    <w:rsid w:val="001422AF"/>
    <w:rsid w:val="001451B9"/>
    <w:rsid w:val="001508F3"/>
    <w:rsid w:val="00154F0E"/>
    <w:rsid w:val="00157BF6"/>
    <w:rsid w:val="00160EA8"/>
    <w:rsid w:val="001622AF"/>
    <w:rsid w:val="00164BD8"/>
    <w:rsid w:val="00167C80"/>
    <w:rsid w:val="00174486"/>
    <w:rsid w:val="00174541"/>
    <w:rsid w:val="00175FFB"/>
    <w:rsid w:val="00182723"/>
    <w:rsid w:val="00185A49"/>
    <w:rsid w:val="00186225"/>
    <w:rsid w:val="0018773E"/>
    <w:rsid w:val="00191024"/>
    <w:rsid w:val="00191CA1"/>
    <w:rsid w:val="001956AE"/>
    <w:rsid w:val="001A5909"/>
    <w:rsid w:val="001A6378"/>
    <w:rsid w:val="001B1257"/>
    <w:rsid w:val="001B1415"/>
    <w:rsid w:val="001B484F"/>
    <w:rsid w:val="001B7378"/>
    <w:rsid w:val="001C0302"/>
    <w:rsid w:val="001C6C49"/>
    <w:rsid w:val="001D4B64"/>
    <w:rsid w:val="001D6B50"/>
    <w:rsid w:val="001D7254"/>
    <w:rsid w:val="001E52E4"/>
    <w:rsid w:val="001F16A2"/>
    <w:rsid w:val="001F207B"/>
    <w:rsid w:val="001F5DC4"/>
    <w:rsid w:val="001F6AF1"/>
    <w:rsid w:val="001F6C2D"/>
    <w:rsid w:val="00207849"/>
    <w:rsid w:val="00210607"/>
    <w:rsid w:val="00211108"/>
    <w:rsid w:val="00213B82"/>
    <w:rsid w:val="00213C1D"/>
    <w:rsid w:val="0021559E"/>
    <w:rsid w:val="00217C76"/>
    <w:rsid w:val="0022134E"/>
    <w:rsid w:val="00222A56"/>
    <w:rsid w:val="002247FE"/>
    <w:rsid w:val="00225146"/>
    <w:rsid w:val="00226CB3"/>
    <w:rsid w:val="0023285D"/>
    <w:rsid w:val="00235508"/>
    <w:rsid w:val="00240337"/>
    <w:rsid w:val="0024391D"/>
    <w:rsid w:val="0025352F"/>
    <w:rsid w:val="002539BB"/>
    <w:rsid w:val="00255CE2"/>
    <w:rsid w:val="0025698C"/>
    <w:rsid w:val="00256D2C"/>
    <w:rsid w:val="0026467A"/>
    <w:rsid w:val="00265864"/>
    <w:rsid w:val="002708A6"/>
    <w:rsid w:val="002772BD"/>
    <w:rsid w:val="00277E85"/>
    <w:rsid w:val="002826CD"/>
    <w:rsid w:val="00282A21"/>
    <w:rsid w:val="002860BF"/>
    <w:rsid w:val="00286C40"/>
    <w:rsid w:val="0029126B"/>
    <w:rsid w:val="0029332E"/>
    <w:rsid w:val="002943C2"/>
    <w:rsid w:val="00297481"/>
    <w:rsid w:val="002A014D"/>
    <w:rsid w:val="002A6748"/>
    <w:rsid w:val="002B0440"/>
    <w:rsid w:val="002B13C0"/>
    <w:rsid w:val="002B206B"/>
    <w:rsid w:val="002B3171"/>
    <w:rsid w:val="002B4047"/>
    <w:rsid w:val="002B684C"/>
    <w:rsid w:val="002C1C92"/>
    <w:rsid w:val="002C1E86"/>
    <w:rsid w:val="002D21A8"/>
    <w:rsid w:val="002D3B01"/>
    <w:rsid w:val="002D472B"/>
    <w:rsid w:val="002D473A"/>
    <w:rsid w:val="002D786D"/>
    <w:rsid w:val="002E1891"/>
    <w:rsid w:val="002E1DEB"/>
    <w:rsid w:val="002E5DB6"/>
    <w:rsid w:val="002F04D0"/>
    <w:rsid w:val="002F4628"/>
    <w:rsid w:val="002F49B3"/>
    <w:rsid w:val="002F66C4"/>
    <w:rsid w:val="00300F45"/>
    <w:rsid w:val="00301C88"/>
    <w:rsid w:val="003043BE"/>
    <w:rsid w:val="00304B62"/>
    <w:rsid w:val="0030701D"/>
    <w:rsid w:val="0031124F"/>
    <w:rsid w:val="00323035"/>
    <w:rsid w:val="00336F0F"/>
    <w:rsid w:val="00344731"/>
    <w:rsid w:val="0034552C"/>
    <w:rsid w:val="003469AB"/>
    <w:rsid w:val="00347262"/>
    <w:rsid w:val="00351652"/>
    <w:rsid w:val="00351867"/>
    <w:rsid w:val="00353A20"/>
    <w:rsid w:val="00355615"/>
    <w:rsid w:val="0035659B"/>
    <w:rsid w:val="00361D26"/>
    <w:rsid w:val="00363B1F"/>
    <w:rsid w:val="0036522E"/>
    <w:rsid w:val="00367396"/>
    <w:rsid w:val="003709D8"/>
    <w:rsid w:val="003726C9"/>
    <w:rsid w:val="00374926"/>
    <w:rsid w:val="00376169"/>
    <w:rsid w:val="00380B8B"/>
    <w:rsid w:val="003824FF"/>
    <w:rsid w:val="00382EC8"/>
    <w:rsid w:val="00383ADD"/>
    <w:rsid w:val="00392E1C"/>
    <w:rsid w:val="00395933"/>
    <w:rsid w:val="003A007F"/>
    <w:rsid w:val="003A01DE"/>
    <w:rsid w:val="003A1779"/>
    <w:rsid w:val="003A433E"/>
    <w:rsid w:val="003A5D3A"/>
    <w:rsid w:val="003B2F7E"/>
    <w:rsid w:val="003B79E2"/>
    <w:rsid w:val="003C0DE3"/>
    <w:rsid w:val="003C5971"/>
    <w:rsid w:val="003C60F6"/>
    <w:rsid w:val="003C6B06"/>
    <w:rsid w:val="003C7A75"/>
    <w:rsid w:val="003D4352"/>
    <w:rsid w:val="003E18F4"/>
    <w:rsid w:val="003E2DA4"/>
    <w:rsid w:val="003E2E35"/>
    <w:rsid w:val="003E5C47"/>
    <w:rsid w:val="003F0D9A"/>
    <w:rsid w:val="003F2D21"/>
    <w:rsid w:val="003F5439"/>
    <w:rsid w:val="004076E9"/>
    <w:rsid w:val="00414813"/>
    <w:rsid w:val="00416DC1"/>
    <w:rsid w:val="004208C7"/>
    <w:rsid w:val="0042568D"/>
    <w:rsid w:val="00430C48"/>
    <w:rsid w:val="00433881"/>
    <w:rsid w:val="00433CB5"/>
    <w:rsid w:val="00435CFB"/>
    <w:rsid w:val="0044224C"/>
    <w:rsid w:val="00443639"/>
    <w:rsid w:val="00446355"/>
    <w:rsid w:val="0044774A"/>
    <w:rsid w:val="004563DD"/>
    <w:rsid w:val="0045737D"/>
    <w:rsid w:val="00462440"/>
    <w:rsid w:val="004652D3"/>
    <w:rsid w:val="004657B2"/>
    <w:rsid w:val="00471E36"/>
    <w:rsid w:val="004722C2"/>
    <w:rsid w:val="00473A05"/>
    <w:rsid w:val="00484CE2"/>
    <w:rsid w:val="00485D17"/>
    <w:rsid w:val="004914CB"/>
    <w:rsid w:val="00495A93"/>
    <w:rsid w:val="00497369"/>
    <w:rsid w:val="004A5D71"/>
    <w:rsid w:val="004A786E"/>
    <w:rsid w:val="004B09C3"/>
    <w:rsid w:val="004B5569"/>
    <w:rsid w:val="004B62EF"/>
    <w:rsid w:val="004C01A7"/>
    <w:rsid w:val="004C053F"/>
    <w:rsid w:val="004D18E3"/>
    <w:rsid w:val="004D1C0F"/>
    <w:rsid w:val="004D539A"/>
    <w:rsid w:val="004E105E"/>
    <w:rsid w:val="004E2321"/>
    <w:rsid w:val="004E6955"/>
    <w:rsid w:val="004F7A83"/>
    <w:rsid w:val="00503E82"/>
    <w:rsid w:val="00504B83"/>
    <w:rsid w:val="00505644"/>
    <w:rsid w:val="005057E0"/>
    <w:rsid w:val="005104C0"/>
    <w:rsid w:val="00510D82"/>
    <w:rsid w:val="0051112D"/>
    <w:rsid w:val="00513766"/>
    <w:rsid w:val="0051610E"/>
    <w:rsid w:val="00520C6E"/>
    <w:rsid w:val="00520DBD"/>
    <w:rsid w:val="00520F00"/>
    <w:rsid w:val="00524039"/>
    <w:rsid w:val="00525018"/>
    <w:rsid w:val="00526196"/>
    <w:rsid w:val="005263CD"/>
    <w:rsid w:val="0052773A"/>
    <w:rsid w:val="00527AAD"/>
    <w:rsid w:val="00535EF8"/>
    <w:rsid w:val="0054002F"/>
    <w:rsid w:val="00543DF4"/>
    <w:rsid w:val="00544CD8"/>
    <w:rsid w:val="0054683B"/>
    <w:rsid w:val="00547C3A"/>
    <w:rsid w:val="00551462"/>
    <w:rsid w:val="005528BF"/>
    <w:rsid w:val="005540B3"/>
    <w:rsid w:val="0055517D"/>
    <w:rsid w:val="005552CF"/>
    <w:rsid w:val="00557E4E"/>
    <w:rsid w:val="005603E9"/>
    <w:rsid w:val="00560F4E"/>
    <w:rsid w:val="00561EFF"/>
    <w:rsid w:val="00565200"/>
    <w:rsid w:val="00566D97"/>
    <w:rsid w:val="00567DE5"/>
    <w:rsid w:val="00567E59"/>
    <w:rsid w:val="00574369"/>
    <w:rsid w:val="00576F0F"/>
    <w:rsid w:val="00583A1F"/>
    <w:rsid w:val="00585647"/>
    <w:rsid w:val="00585A3D"/>
    <w:rsid w:val="00585C3D"/>
    <w:rsid w:val="00591CC1"/>
    <w:rsid w:val="005A4B10"/>
    <w:rsid w:val="005A5AB6"/>
    <w:rsid w:val="005A7F30"/>
    <w:rsid w:val="005B65B5"/>
    <w:rsid w:val="005C77DE"/>
    <w:rsid w:val="005D742D"/>
    <w:rsid w:val="005D764D"/>
    <w:rsid w:val="005E0503"/>
    <w:rsid w:val="005E12B3"/>
    <w:rsid w:val="005E1624"/>
    <w:rsid w:val="005E1D00"/>
    <w:rsid w:val="005E1E0C"/>
    <w:rsid w:val="005E2288"/>
    <w:rsid w:val="005E387E"/>
    <w:rsid w:val="005E53CE"/>
    <w:rsid w:val="005E721D"/>
    <w:rsid w:val="005F5051"/>
    <w:rsid w:val="005F72D5"/>
    <w:rsid w:val="006008A3"/>
    <w:rsid w:val="00604D3F"/>
    <w:rsid w:val="00605CA8"/>
    <w:rsid w:val="00605DE5"/>
    <w:rsid w:val="00606B2E"/>
    <w:rsid w:val="00607877"/>
    <w:rsid w:val="006105EA"/>
    <w:rsid w:val="00613E0F"/>
    <w:rsid w:val="006149C4"/>
    <w:rsid w:val="006167AA"/>
    <w:rsid w:val="0062260B"/>
    <w:rsid w:val="0062483F"/>
    <w:rsid w:val="00632BF9"/>
    <w:rsid w:val="00632F5C"/>
    <w:rsid w:val="00635CBB"/>
    <w:rsid w:val="00636492"/>
    <w:rsid w:val="006378DA"/>
    <w:rsid w:val="00637EE7"/>
    <w:rsid w:val="00642DCA"/>
    <w:rsid w:val="00647912"/>
    <w:rsid w:val="0065050C"/>
    <w:rsid w:val="0065467C"/>
    <w:rsid w:val="006568AE"/>
    <w:rsid w:val="00660340"/>
    <w:rsid w:val="0066271B"/>
    <w:rsid w:val="00663BD8"/>
    <w:rsid w:val="006648CD"/>
    <w:rsid w:val="00672B5C"/>
    <w:rsid w:val="0067412A"/>
    <w:rsid w:val="0067471F"/>
    <w:rsid w:val="00674BB2"/>
    <w:rsid w:val="006759A4"/>
    <w:rsid w:val="006761FD"/>
    <w:rsid w:val="0067699A"/>
    <w:rsid w:val="0068062A"/>
    <w:rsid w:val="00680DBA"/>
    <w:rsid w:val="00683118"/>
    <w:rsid w:val="00691032"/>
    <w:rsid w:val="00692070"/>
    <w:rsid w:val="00696A84"/>
    <w:rsid w:val="006A0432"/>
    <w:rsid w:val="006A149B"/>
    <w:rsid w:val="006A73FD"/>
    <w:rsid w:val="006B0653"/>
    <w:rsid w:val="006B162F"/>
    <w:rsid w:val="006B2F2A"/>
    <w:rsid w:val="006B6501"/>
    <w:rsid w:val="006B7D8C"/>
    <w:rsid w:val="006B7FC2"/>
    <w:rsid w:val="006C0DCD"/>
    <w:rsid w:val="006C1D43"/>
    <w:rsid w:val="006C1E40"/>
    <w:rsid w:val="006C761E"/>
    <w:rsid w:val="006D04D6"/>
    <w:rsid w:val="006D22E2"/>
    <w:rsid w:val="006D415B"/>
    <w:rsid w:val="006D4AC3"/>
    <w:rsid w:val="006E0673"/>
    <w:rsid w:val="006E33D9"/>
    <w:rsid w:val="006E4E92"/>
    <w:rsid w:val="006E78FD"/>
    <w:rsid w:val="006F05B1"/>
    <w:rsid w:val="006F2A5C"/>
    <w:rsid w:val="007018B7"/>
    <w:rsid w:val="00701AC9"/>
    <w:rsid w:val="00705188"/>
    <w:rsid w:val="00706853"/>
    <w:rsid w:val="00706DD4"/>
    <w:rsid w:val="00710D1C"/>
    <w:rsid w:val="0071156B"/>
    <w:rsid w:val="00717756"/>
    <w:rsid w:val="0072474A"/>
    <w:rsid w:val="00725408"/>
    <w:rsid w:val="00725C14"/>
    <w:rsid w:val="0072785A"/>
    <w:rsid w:val="00731440"/>
    <w:rsid w:val="007324E0"/>
    <w:rsid w:val="00733D1B"/>
    <w:rsid w:val="00740439"/>
    <w:rsid w:val="00740888"/>
    <w:rsid w:val="00743857"/>
    <w:rsid w:val="00747847"/>
    <w:rsid w:val="00750EBA"/>
    <w:rsid w:val="0076314A"/>
    <w:rsid w:val="0076508D"/>
    <w:rsid w:val="00767474"/>
    <w:rsid w:val="007676DE"/>
    <w:rsid w:val="00770331"/>
    <w:rsid w:val="00772936"/>
    <w:rsid w:val="00774239"/>
    <w:rsid w:val="00775397"/>
    <w:rsid w:val="0077662D"/>
    <w:rsid w:val="00777992"/>
    <w:rsid w:val="00780E55"/>
    <w:rsid w:val="0079013C"/>
    <w:rsid w:val="0079046D"/>
    <w:rsid w:val="007927F5"/>
    <w:rsid w:val="00796D2C"/>
    <w:rsid w:val="007A3EDB"/>
    <w:rsid w:val="007A579E"/>
    <w:rsid w:val="007B4259"/>
    <w:rsid w:val="007B4944"/>
    <w:rsid w:val="007B4C06"/>
    <w:rsid w:val="007B59D8"/>
    <w:rsid w:val="007C09AC"/>
    <w:rsid w:val="007C4C5B"/>
    <w:rsid w:val="007D3843"/>
    <w:rsid w:val="007D74F4"/>
    <w:rsid w:val="007D7C11"/>
    <w:rsid w:val="007E040F"/>
    <w:rsid w:val="007E0636"/>
    <w:rsid w:val="007E2352"/>
    <w:rsid w:val="007E256E"/>
    <w:rsid w:val="007E6F99"/>
    <w:rsid w:val="007F17F0"/>
    <w:rsid w:val="007F24B6"/>
    <w:rsid w:val="007F5DF0"/>
    <w:rsid w:val="007F6DF6"/>
    <w:rsid w:val="00801BA6"/>
    <w:rsid w:val="00811416"/>
    <w:rsid w:val="00815D29"/>
    <w:rsid w:val="00821BBE"/>
    <w:rsid w:val="0082652D"/>
    <w:rsid w:val="008303A6"/>
    <w:rsid w:val="00831FA2"/>
    <w:rsid w:val="00832733"/>
    <w:rsid w:val="0083680A"/>
    <w:rsid w:val="00842499"/>
    <w:rsid w:val="00842E3A"/>
    <w:rsid w:val="008459E3"/>
    <w:rsid w:val="00847E8A"/>
    <w:rsid w:val="008501A3"/>
    <w:rsid w:val="00854281"/>
    <w:rsid w:val="00854B7C"/>
    <w:rsid w:val="00855040"/>
    <w:rsid w:val="008603B9"/>
    <w:rsid w:val="00860CF4"/>
    <w:rsid w:val="008664A2"/>
    <w:rsid w:val="0086776E"/>
    <w:rsid w:val="00871E16"/>
    <w:rsid w:val="00872F50"/>
    <w:rsid w:val="00874365"/>
    <w:rsid w:val="00875E5A"/>
    <w:rsid w:val="008805AA"/>
    <w:rsid w:val="00881E62"/>
    <w:rsid w:val="0088308E"/>
    <w:rsid w:val="00883FF4"/>
    <w:rsid w:val="00885E08"/>
    <w:rsid w:val="0089467F"/>
    <w:rsid w:val="00894D01"/>
    <w:rsid w:val="008976D9"/>
    <w:rsid w:val="00897BDF"/>
    <w:rsid w:val="008A1E97"/>
    <w:rsid w:val="008A25A6"/>
    <w:rsid w:val="008A2971"/>
    <w:rsid w:val="008B1FC8"/>
    <w:rsid w:val="008B37FD"/>
    <w:rsid w:val="008B6767"/>
    <w:rsid w:val="008B67E9"/>
    <w:rsid w:val="008C0440"/>
    <w:rsid w:val="008C1400"/>
    <w:rsid w:val="008C7C10"/>
    <w:rsid w:val="008D1317"/>
    <w:rsid w:val="008E0C1D"/>
    <w:rsid w:val="008E0DE5"/>
    <w:rsid w:val="008E709D"/>
    <w:rsid w:val="008E7578"/>
    <w:rsid w:val="008F28B1"/>
    <w:rsid w:val="008F3CD8"/>
    <w:rsid w:val="008F7B5F"/>
    <w:rsid w:val="0090455C"/>
    <w:rsid w:val="00906BD1"/>
    <w:rsid w:val="009105E1"/>
    <w:rsid w:val="0091078D"/>
    <w:rsid w:val="00923596"/>
    <w:rsid w:val="009246DD"/>
    <w:rsid w:val="009303C1"/>
    <w:rsid w:val="0093431C"/>
    <w:rsid w:val="00940667"/>
    <w:rsid w:val="00941128"/>
    <w:rsid w:val="00942D93"/>
    <w:rsid w:val="009454DE"/>
    <w:rsid w:val="00947939"/>
    <w:rsid w:val="0094796A"/>
    <w:rsid w:val="00955B20"/>
    <w:rsid w:val="00956EC5"/>
    <w:rsid w:val="00964DE6"/>
    <w:rsid w:val="00971485"/>
    <w:rsid w:val="0097360E"/>
    <w:rsid w:val="00980B3C"/>
    <w:rsid w:val="0098483C"/>
    <w:rsid w:val="00986B21"/>
    <w:rsid w:val="00990253"/>
    <w:rsid w:val="00990DB4"/>
    <w:rsid w:val="009944D6"/>
    <w:rsid w:val="009958CB"/>
    <w:rsid w:val="00997C40"/>
    <w:rsid w:val="00997C9D"/>
    <w:rsid w:val="009A0D66"/>
    <w:rsid w:val="009B2F7D"/>
    <w:rsid w:val="009B31B2"/>
    <w:rsid w:val="009B3956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7632"/>
    <w:rsid w:val="009E4A71"/>
    <w:rsid w:val="009F0ED6"/>
    <w:rsid w:val="009F477B"/>
    <w:rsid w:val="00A023CC"/>
    <w:rsid w:val="00A04EB6"/>
    <w:rsid w:val="00A064E0"/>
    <w:rsid w:val="00A10524"/>
    <w:rsid w:val="00A11AC5"/>
    <w:rsid w:val="00A11DB1"/>
    <w:rsid w:val="00A13318"/>
    <w:rsid w:val="00A15AF4"/>
    <w:rsid w:val="00A174A1"/>
    <w:rsid w:val="00A20A7A"/>
    <w:rsid w:val="00A31FDE"/>
    <w:rsid w:val="00A32674"/>
    <w:rsid w:val="00A32D87"/>
    <w:rsid w:val="00A403C5"/>
    <w:rsid w:val="00A41940"/>
    <w:rsid w:val="00A41BEA"/>
    <w:rsid w:val="00A44878"/>
    <w:rsid w:val="00A4533F"/>
    <w:rsid w:val="00A47531"/>
    <w:rsid w:val="00A47733"/>
    <w:rsid w:val="00A47AA5"/>
    <w:rsid w:val="00A54F71"/>
    <w:rsid w:val="00A552D6"/>
    <w:rsid w:val="00A5614F"/>
    <w:rsid w:val="00A57F54"/>
    <w:rsid w:val="00A6054A"/>
    <w:rsid w:val="00A6127E"/>
    <w:rsid w:val="00A62F2B"/>
    <w:rsid w:val="00A6464D"/>
    <w:rsid w:val="00A65DF8"/>
    <w:rsid w:val="00A727A8"/>
    <w:rsid w:val="00A76733"/>
    <w:rsid w:val="00A909FA"/>
    <w:rsid w:val="00A90F34"/>
    <w:rsid w:val="00A91C14"/>
    <w:rsid w:val="00A94E66"/>
    <w:rsid w:val="00AA3F35"/>
    <w:rsid w:val="00AA6CCD"/>
    <w:rsid w:val="00AB3F38"/>
    <w:rsid w:val="00AB76C8"/>
    <w:rsid w:val="00AC107F"/>
    <w:rsid w:val="00AC21A5"/>
    <w:rsid w:val="00AC62CF"/>
    <w:rsid w:val="00AD07E7"/>
    <w:rsid w:val="00AD28CB"/>
    <w:rsid w:val="00AD428C"/>
    <w:rsid w:val="00AD540E"/>
    <w:rsid w:val="00AE366E"/>
    <w:rsid w:val="00AE6A54"/>
    <w:rsid w:val="00AF52DE"/>
    <w:rsid w:val="00B00B0E"/>
    <w:rsid w:val="00B00E23"/>
    <w:rsid w:val="00B037E8"/>
    <w:rsid w:val="00B03CC7"/>
    <w:rsid w:val="00B03CC9"/>
    <w:rsid w:val="00B05C53"/>
    <w:rsid w:val="00B07D0B"/>
    <w:rsid w:val="00B122F3"/>
    <w:rsid w:val="00B132BF"/>
    <w:rsid w:val="00B15BA3"/>
    <w:rsid w:val="00B2311E"/>
    <w:rsid w:val="00B23FD6"/>
    <w:rsid w:val="00B26CEE"/>
    <w:rsid w:val="00B31B50"/>
    <w:rsid w:val="00B31F80"/>
    <w:rsid w:val="00B32055"/>
    <w:rsid w:val="00B325B9"/>
    <w:rsid w:val="00B33F7A"/>
    <w:rsid w:val="00B353E9"/>
    <w:rsid w:val="00B36274"/>
    <w:rsid w:val="00B419CF"/>
    <w:rsid w:val="00B4439D"/>
    <w:rsid w:val="00B53156"/>
    <w:rsid w:val="00B65801"/>
    <w:rsid w:val="00B671DC"/>
    <w:rsid w:val="00B833F2"/>
    <w:rsid w:val="00B87A3D"/>
    <w:rsid w:val="00B90CAE"/>
    <w:rsid w:val="00B92B95"/>
    <w:rsid w:val="00B97AE1"/>
    <w:rsid w:val="00B97C78"/>
    <w:rsid w:val="00BA532D"/>
    <w:rsid w:val="00BA5880"/>
    <w:rsid w:val="00BA6212"/>
    <w:rsid w:val="00BA6627"/>
    <w:rsid w:val="00BA6BB5"/>
    <w:rsid w:val="00BB0CD6"/>
    <w:rsid w:val="00BB1BF6"/>
    <w:rsid w:val="00BB38A7"/>
    <w:rsid w:val="00BB6BE2"/>
    <w:rsid w:val="00BC6129"/>
    <w:rsid w:val="00BD0C93"/>
    <w:rsid w:val="00BD5445"/>
    <w:rsid w:val="00BE038A"/>
    <w:rsid w:val="00BE3423"/>
    <w:rsid w:val="00BE52DF"/>
    <w:rsid w:val="00BE6544"/>
    <w:rsid w:val="00BF44F4"/>
    <w:rsid w:val="00BF4919"/>
    <w:rsid w:val="00BF4A50"/>
    <w:rsid w:val="00C01F45"/>
    <w:rsid w:val="00C02BED"/>
    <w:rsid w:val="00C03952"/>
    <w:rsid w:val="00C05548"/>
    <w:rsid w:val="00C0754E"/>
    <w:rsid w:val="00C07B27"/>
    <w:rsid w:val="00C07DDD"/>
    <w:rsid w:val="00C20594"/>
    <w:rsid w:val="00C231BE"/>
    <w:rsid w:val="00C243CD"/>
    <w:rsid w:val="00C24770"/>
    <w:rsid w:val="00C33D57"/>
    <w:rsid w:val="00C33DDE"/>
    <w:rsid w:val="00C3593E"/>
    <w:rsid w:val="00C3692A"/>
    <w:rsid w:val="00C410EF"/>
    <w:rsid w:val="00C47403"/>
    <w:rsid w:val="00C50B2B"/>
    <w:rsid w:val="00C5300F"/>
    <w:rsid w:val="00C53E2D"/>
    <w:rsid w:val="00C55600"/>
    <w:rsid w:val="00C56550"/>
    <w:rsid w:val="00C572D7"/>
    <w:rsid w:val="00C61D88"/>
    <w:rsid w:val="00C678B4"/>
    <w:rsid w:val="00C70536"/>
    <w:rsid w:val="00C7258B"/>
    <w:rsid w:val="00C728F6"/>
    <w:rsid w:val="00C763E8"/>
    <w:rsid w:val="00C85681"/>
    <w:rsid w:val="00C9066B"/>
    <w:rsid w:val="00C925E4"/>
    <w:rsid w:val="00C949B2"/>
    <w:rsid w:val="00CA7616"/>
    <w:rsid w:val="00CB2568"/>
    <w:rsid w:val="00CB3149"/>
    <w:rsid w:val="00CB5774"/>
    <w:rsid w:val="00CB5D21"/>
    <w:rsid w:val="00CC066E"/>
    <w:rsid w:val="00CC0C95"/>
    <w:rsid w:val="00CC34E5"/>
    <w:rsid w:val="00CC6D2D"/>
    <w:rsid w:val="00CC72EB"/>
    <w:rsid w:val="00CD05C5"/>
    <w:rsid w:val="00CD4229"/>
    <w:rsid w:val="00CD68F1"/>
    <w:rsid w:val="00CE126E"/>
    <w:rsid w:val="00CE4668"/>
    <w:rsid w:val="00CE4CDA"/>
    <w:rsid w:val="00CF00AC"/>
    <w:rsid w:val="00CF2CD9"/>
    <w:rsid w:val="00CF2DCA"/>
    <w:rsid w:val="00CF5402"/>
    <w:rsid w:val="00D02160"/>
    <w:rsid w:val="00D03DEE"/>
    <w:rsid w:val="00D0520A"/>
    <w:rsid w:val="00D05358"/>
    <w:rsid w:val="00D05801"/>
    <w:rsid w:val="00D14907"/>
    <w:rsid w:val="00D1518D"/>
    <w:rsid w:val="00D1714E"/>
    <w:rsid w:val="00D23FCF"/>
    <w:rsid w:val="00D24891"/>
    <w:rsid w:val="00D259D5"/>
    <w:rsid w:val="00D25E0F"/>
    <w:rsid w:val="00D26444"/>
    <w:rsid w:val="00D3076B"/>
    <w:rsid w:val="00D3615C"/>
    <w:rsid w:val="00D36FA6"/>
    <w:rsid w:val="00D4191E"/>
    <w:rsid w:val="00D5077F"/>
    <w:rsid w:val="00D51CD2"/>
    <w:rsid w:val="00D52F60"/>
    <w:rsid w:val="00D5621E"/>
    <w:rsid w:val="00D566BB"/>
    <w:rsid w:val="00D572E2"/>
    <w:rsid w:val="00D6154E"/>
    <w:rsid w:val="00D617C4"/>
    <w:rsid w:val="00D646B2"/>
    <w:rsid w:val="00D72EEE"/>
    <w:rsid w:val="00D74F88"/>
    <w:rsid w:val="00D81C29"/>
    <w:rsid w:val="00D82D6E"/>
    <w:rsid w:val="00D832A9"/>
    <w:rsid w:val="00D91878"/>
    <w:rsid w:val="00D920A3"/>
    <w:rsid w:val="00D94D0B"/>
    <w:rsid w:val="00D9743E"/>
    <w:rsid w:val="00D977C5"/>
    <w:rsid w:val="00DA142D"/>
    <w:rsid w:val="00DA7448"/>
    <w:rsid w:val="00DA7978"/>
    <w:rsid w:val="00DA7EDD"/>
    <w:rsid w:val="00DB215F"/>
    <w:rsid w:val="00DB3EEC"/>
    <w:rsid w:val="00DB4E80"/>
    <w:rsid w:val="00DB71F1"/>
    <w:rsid w:val="00DC08C8"/>
    <w:rsid w:val="00DC09F0"/>
    <w:rsid w:val="00DD1F91"/>
    <w:rsid w:val="00DD28C7"/>
    <w:rsid w:val="00DD463E"/>
    <w:rsid w:val="00DD704B"/>
    <w:rsid w:val="00DE0AB9"/>
    <w:rsid w:val="00DE2294"/>
    <w:rsid w:val="00DE791F"/>
    <w:rsid w:val="00DF0084"/>
    <w:rsid w:val="00DF1807"/>
    <w:rsid w:val="00DF7B0B"/>
    <w:rsid w:val="00DF7E8D"/>
    <w:rsid w:val="00E040E9"/>
    <w:rsid w:val="00E0597F"/>
    <w:rsid w:val="00E06895"/>
    <w:rsid w:val="00E0713E"/>
    <w:rsid w:val="00E122B9"/>
    <w:rsid w:val="00E14FE7"/>
    <w:rsid w:val="00E15081"/>
    <w:rsid w:val="00E171B4"/>
    <w:rsid w:val="00E223C9"/>
    <w:rsid w:val="00E31E12"/>
    <w:rsid w:val="00E32D64"/>
    <w:rsid w:val="00E34D43"/>
    <w:rsid w:val="00E37236"/>
    <w:rsid w:val="00E42158"/>
    <w:rsid w:val="00E4244A"/>
    <w:rsid w:val="00E455B8"/>
    <w:rsid w:val="00E50C85"/>
    <w:rsid w:val="00E5247C"/>
    <w:rsid w:val="00E61183"/>
    <w:rsid w:val="00E674BE"/>
    <w:rsid w:val="00E67D81"/>
    <w:rsid w:val="00E72F8E"/>
    <w:rsid w:val="00E73B87"/>
    <w:rsid w:val="00E74814"/>
    <w:rsid w:val="00E75065"/>
    <w:rsid w:val="00E7672F"/>
    <w:rsid w:val="00E76DA1"/>
    <w:rsid w:val="00E872D0"/>
    <w:rsid w:val="00E97626"/>
    <w:rsid w:val="00EA0230"/>
    <w:rsid w:val="00EA1A4B"/>
    <w:rsid w:val="00EA28E1"/>
    <w:rsid w:val="00EA2DCA"/>
    <w:rsid w:val="00EA358E"/>
    <w:rsid w:val="00EA39BB"/>
    <w:rsid w:val="00EA50F6"/>
    <w:rsid w:val="00EB0B8B"/>
    <w:rsid w:val="00EB2A39"/>
    <w:rsid w:val="00EB41F4"/>
    <w:rsid w:val="00EB52E0"/>
    <w:rsid w:val="00EC303F"/>
    <w:rsid w:val="00EC3183"/>
    <w:rsid w:val="00ED03F7"/>
    <w:rsid w:val="00ED1016"/>
    <w:rsid w:val="00ED5317"/>
    <w:rsid w:val="00ED65F7"/>
    <w:rsid w:val="00EE2CF3"/>
    <w:rsid w:val="00EE60C5"/>
    <w:rsid w:val="00EE694F"/>
    <w:rsid w:val="00EF0C39"/>
    <w:rsid w:val="00EF23B7"/>
    <w:rsid w:val="00EF30AB"/>
    <w:rsid w:val="00EF617D"/>
    <w:rsid w:val="00EF6706"/>
    <w:rsid w:val="00F04C4F"/>
    <w:rsid w:val="00F07F9B"/>
    <w:rsid w:val="00F1445C"/>
    <w:rsid w:val="00F164C7"/>
    <w:rsid w:val="00F2100B"/>
    <w:rsid w:val="00F21F17"/>
    <w:rsid w:val="00F24EAB"/>
    <w:rsid w:val="00F2677F"/>
    <w:rsid w:val="00F276C3"/>
    <w:rsid w:val="00F310F3"/>
    <w:rsid w:val="00F35E5A"/>
    <w:rsid w:val="00F36451"/>
    <w:rsid w:val="00F37F90"/>
    <w:rsid w:val="00F4020B"/>
    <w:rsid w:val="00F423A4"/>
    <w:rsid w:val="00F43473"/>
    <w:rsid w:val="00F4348F"/>
    <w:rsid w:val="00F436D7"/>
    <w:rsid w:val="00F4475D"/>
    <w:rsid w:val="00F52F0D"/>
    <w:rsid w:val="00F52FF5"/>
    <w:rsid w:val="00F55BE0"/>
    <w:rsid w:val="00F63A68"/>
    <w:rsid w:val="00F645F8"/>
    <w:rsid w:val="00F74C9B"/>
    <w:rsid w:val="00F800D7"/>
    <w:rsid w:val="00F8229C"/>
    <w:rsid w:val="00F84EAF"/>
    <w:rsid w:val="00F95EBA"/>
    <w:rsid w:val="00F97F53"/>
    <w:rsid w:val="00FA166C"/>
    <w:rsid w:val="00FA6381"/>
    <w:rsid w:val="00FA6860"/>
    <w:rsid w:val="00FA6F21"/>
    <w:rsid w:val="00FB1989"/>
    <w:rsid w:val="00FB410D"/>
    <w:rsid w:val="00FB619F"/>
    <w:rsid w:val="00FB79E4"/>
    <w:rsid w:val="00FC095E"/>
    <w:rsid w:val="00FC2222"/>
    <w:rsid w:val="00FC2A2B"/>
    <w:rsid w:val="00FC338F"/>
    <w:rsid w:val="00FC357E"/>
    <w:rsid w:val="00FC4A7C"/>
    <w:rsid w:val="00FC5A91"/>
    <w:rsid w:val="00FC70BB"/>
    <w:rsid w:val="00FC7FCD"/>
    <w:rsid w:val="00FD0346"/>
    <w:rsid w:val="00FD22B9"/>
    <w:rsid w:val="00FD4C5B"/>
    <w:rsid w:val="00FD6CF1"/>
    <w:rsid w:val="00FD75B5"/>
    <w:rsid w:val="00FE017F"/>
    <w:rsid w:val="00FE1FB6"/>
    <w:rsid w:val="00FE38E9"/>
    <w:rsid w:val="00FE3B14"/>
    <w:rsid w:val="00FE6E9C"/>
    <w:rsid w:val="00FF0D7E"/>
    <w:rsid w:val="00FF0EEE"/>
    <w:rsid w:val="00FF2FBA"/>
    <w:rsid w:val="00FF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83A78E"/>
  <w15:docId w15:val="{E334FD0D-3687-4790-A3F2-2852CEC8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A579E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link w:val="ParagrafoelencoCaratter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ParagrafoelencoCarattere">
    <w:name w:val="Paragrafo elenco Carattere"/>
    <w:basedOn w:val="Carpredefinitoparagrafo"/>
    <w:link w:val="Paragrafoelenco"/>
    <w:rsid w:val="005552CF"/>
    <w:rPr>
      <w:sz w:val="24"/>
      <w:szCs w:val="24"/>
    </w:rPr>
  </w:style>
  <w:style w:type="table" w:customStyle="1" w:styleId="6">
    <w:name w:val="6"/>
    <w:basedOn w:val="Tabellanormale"/>
    <w:rsid w:val="005552CF"/>
    <w:pPr>
      <w:widowControl w:val="0"/>
      <w:autoSpaceDE w:val="0"/>
      <w:autoSpaceDN w:val="0"/>
    </w:pPr>
    <w:rPr>
      <w:lang w:val="en-US"/>
    </w:rPr>
    <w:tblPr>
      <w:tblStyleRowBandSize w:val="1"/>
      <w:tblStyleColBandSize w:val="1"/>
    </w:tblPr>
  </w:style>
  <w:style w:type="table" w:customStyle="1" w:styleId="4">
    <w:name w:val="4"/>
    <w:basedOn w:val="Tabellanormale"/>
    <w:rsid w:val="005552CF"/>
    <w:pPr>
      <w:widowControl w:val="0"/>
      <w:autoSpaceDE w:val="0"/>
      <w:autoSpaceDN w:val="0"/>
    </w:pPr>
    <w:rPr>
      <w:lang w:val="en-US"/>
    </w:rPr>
    <w:tblPr>
      <w:tblStyleRowBandSize w:val="1"/>
      <w:tblStyleColBandSize w:val="1"/>
    </w:tblPr>
  </w:style>
  <w:style w:type="table" w:customStyle="1" w:styleId="3">
    <w:name w:val="3"/>
    <w:basedOn w:val="Tabellanormale"/>
    <w:rsid w:val="005552CF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n-US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ellanormale"/>
    <w:rsid w:val="005552CF"/>
    <w:pPr>
      <w:widowControl w:val="0"/>
      <w:autoSpaceDE w:val="0"/>
      <w:autoSpaceDN w:val="0"/>
    </w:pPr>
    <w:rPr>
      <w:lang w:val="en-US"/>
    </w:rPr>
    <w:tblPr>
      <w:tblStyleRowBandSize w:val="1"/>
      <w:tblStyleColBandSize w:val="1"/>
    </w:tblPr>
  </w:style>
  <w:style w:type="table" w:customStyle="1" w:styleId="TableNormal2">
    <w:name w:val="Table Normal2"/>
    <w:uiPriority w:val="2"/>
    <w:semiHidden/>
    <w:unhideWhenUsed/>
    <w:qFormat/>
    <w:rsid w:val="005552C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D2325C-B983-4D17-B4E4-DA7CA5083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TamaraC</cp:lastModifiedBy>
  <cp:revision>5</cp:revision>
  <cp:lastPrinted>2024-04-03T11:13:00Z</cp:lastPrinted>
  <dcterms:created xsi:type="dcterms:W3CDTF">2024-12-18T16:36:00Z</dcterms:created>
  <dcterms:modified xsi:type="dcterms:W3CDTF">2025-01-15T10:02:00Z</dcterms:modified>
</cp:coreProperties>
</file>