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9FFFEE8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37A9A72F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6AF16AB5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4E937FF" w14:textId="6D6CA025" w:rsidR="00D22631" w:rsidRPr="000D6FAE" w:rsidRDefault="008E0C1D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FORMATORE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r w:rsidR="00FF37CC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POTENZIAMENTO </w:t>
      </w:r>
      <w:r w:rsidR="002547AB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INFORMATICO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62E62C71" w:rsidR="00495651" w:rsidRPr="00EF53FB" w:rsidRDefault="00EF26C9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A91A8BD" w:rsidR="00495651" w:rsidRPr="00EF53FB" w:rsidRDefault="00EF26C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bookmarkStart w:id="0" w:name="_GoBack"/>
            <w:bookmarkEnd w:id="0"/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2F4AE0F5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77672E0D" w:rsidR="00D50BB2" w:rsidRPr="00FE45B7" w:rsidRDefault="00D50BB2" w:rsidP="000B3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(5 PUNTI PER OGNI </w:t>
            </w:r>
            <w:r w:rsidR="000B3FF9">
              <w:rPr>
                <w:rFonts w:asciiTheme="minorHAnsi" w:eastAsia="Arial" w:hAnsiTheme="minorHAnsi" w:cstheme="minorHAnsi"/>
              </w:rPr>
              <w:t>CERTIFICAZIONE</w:t>
            </w:r>
            <w:r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E56A" w14:textId="77777777" w:rsidR="008F68BF" w:rsidRDefault="008F68BF">
      <w:r>
        <w:separator/>
      </w:r>
    </w:p>
  </w:endnote>
  <w:endnote w:type="continuationSeparator" w:id="0">
    <w:p w14:paraId="425DFEAD" w14:textId="77777777" w:rsidR="008F68BF" w:rsidRDefault="008F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0F0F" w14:textId="77777777" w:rsidR="008F68BF" w:rsidRDefault="008F68BF">
      <w:r>
        <w:separator/>
      </w:r>
    </w:p>
  </w:footnote>
  <w:footnote w:type="continuationSeparator" w:id="0">
    <w:p w14:paraId="4CFF1CAA" w14:textId="77777777" w:rsidR="008F68BF" w:rsidRDefault="008F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3FF9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47A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68BF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44BF"/>
    <w:rsid w:val="00ED5317"/>
    <w:rsid w:val="00ED65F7"/>
    <w:rsid w:val="00EE2CF3"/>
    <w:rsid w:val="00EE60C5"/>
    <w:rsid w:val="00EF0C39"/>
    <w:rsid w:val="00EF23B7"/>
    <w:rsid w:val="00EF26C9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B8773-1BF5-4031-ABA4-D9EFDED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5</cp:revision>
  <cp:lastPrinted>2025-02-06T10:18:00Z</cp:lastPrinted>
  <dcterms:created xsi:type="dcterms:W3CDTF">2025-02-13T15:24:00Z</dcterms:created>
  <dcterms:modified xsi:type="dcterms:W3CDTF">2025-02-24T17:38:00Z</dcterms:modified>
</cp:coreProperties>
</file>