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1A0E7BEC" w14:textId="3D1D6688" w:rsidR="006957E3" w:rsidRPr="00724DF0" w:rsidRDefault="00724DF0" w:rsidP="00724DF0">
      <w:pPr>
        <w:autoSpaceDE w:val="0"/>
        <w:autoSpaceDN w:val="0"/>
        <w:adjustRightInd w:val="0"/>
        <w:jc w:val="both"/>
        <w:rPr>
          <w:rFonts w:asciiTheme="minorHAnsi" w:hAnsiTheme="minorHAnsi" w:cstheme="minorHAnsi"/>
          <w:b/>
          <w:bCs/>
          <w:i/>
          <w:iCs/>
          <w:sz w:val="22"/>
          <w:szCs w:val="22"/>
        </w:rPr>
      </w:pPr>
      <w:r w:rsidRPr="00724DF0">
        <w:rPr>
          <w:rFonts w:asciiTheme="minorHAnsi" w:hAnsiTheme="minorHAnsi" w:cstheme="minorHAnsi"/>
          <w:i/>
          <w:iCs/>
          <w:sz w:val="22"/>
          <w:szCs w:val="22"/>
        </w:rPr>
        <w:t xml:space="preserve">Avviso di selezione per il reclutamento di </w:t>
      </w:r>
      <w:r w:rsidRPr="00724DF0">
        <w:rPr>
          <w:rFonts w:asciiTheme="minorHAnsi" w:hAnsiTheme="minorHAnsi" w:cstheme="minorHAnsi"/>
          <w:b/>
          <w:bCs/>
          <w:i/>
          <w:iCs/>
          <w:sz w:val="22"/>
          <w:szCs w:val="22"/>
        </w:rPr>
        <w:t xml:space="preserve">n. 1 Formatore </w:t>
      </w:r>
      <w:r w:rsidRPr="00724DF0">
        <w:rPr>
          <w:rFonts w:asciiTheme="minorHAnsi" w:hAnsiTheme="minorHAnsi" w:cstheme="minorHAnsi"/>
          <w:i/>
          <w:iCs/>
          <w:sz w:val="22"/>
          <w:szCs w:val="22"/>
        </w:rPr>
        <w:t xml:space="preserve">e di </w:t>
      </w:r>
      <w:r w:rsidRPr="00724DF0">
        <w:rPr>
          <w:rFonts w:asciiTheme="minorHAnsi" w:hAnsiTheme="minorHAnsi" w:cstheme="minorHAnsi"/>
          <w:b/>
          <w:bCs/>
          <w:i/>
          <w:iCs/>
          <w:sz w:val="22"/>
          <w:szCs w:val="22"/>
        </w:rPr>
        <w:t xml:space="preserve">n. 1 Tutor interni </w:t>
      </w:r>
      <w:r w:rsidRPr="00724DF0">
        <w:rPr>
          <w:rFonts w:asciiTheme="minorHAnsi" w:hAnsiTheme="minorHAnsi" w:cstheme="minorHAnsi"/>
          <w:i/>
          <w:iCs/>
          <w:sz w:val="22"/>
          <w:szCs w:val="22"/>
        </w:rPr>
        <w:t xml:space="preserve">per la realizzazione di </w:t>
      </w:r>
      <w:r w:rsidRPr="00724DF0">
        <w:rPr>
          <w:rFonts w:asciiTheme="minorHAnsi" w:hAnsiTheme="minorHAnsi" w:cstheme="minorHAnsi"/>
          <w:b/>
          <w:bCs/>
          <w:i/>
          <w:iCs/>
          <w:sz w:val="22"/>
          <w:szCs w:val="22"/>
        </w:rPr>
        <w:t>n. 1 corso</w:t>
      </w:r>
      <w:r>
        <w:rPr>
          <w:rFonts w:asciiTheme="minorHAnsi" w:hAnsiTheme="minorHAnsi" w:cstheme="minorHAnsi"/>
          <w:b/>
          <w:bCs/>
          <w:i/>
          <w:iCs/>
          <w:sz w:val="22"/>
          <w:szCs w:val="22"/>
        </w:rPr>
        <w:t xml:space="preserve"> </w:t>
      </w:r>
      <w:r w:rsidRPr="00724DF0">
        <w:rPr>
          <w:rFonts w:asciiTheme="minorHAnsi" w:hAnsiTheme="minorHAnsi" w:cstheme="minorHAnsi"/>
          <w:b/>
          <w:bCs/>
          <w:i/>
          <w:iCs/>
          <w:sz w:val="22"/>
          <w:szCs w:val="22"/>
        </w:rPr>
        <w:t>sulla musica moderna, “</w:t>
      </w:r>
      <w:proofErr w:type="spellStart"/>
      <w:r w:rsidRPr="00724DF0">
        <w:rPr>
          <w:rFonts w:asciiTheme="minorHAnsi" w:hAnsiTheme="minorHAnsi" w:cstheme="minorHAnsi"/>
          <w:b/>
          <w:bCs/>
          <w:i/>
          <w:iCs/>
          <w:sz w:val="22"/>
          <w:szCs w:val="22"/>
        </w:rPr>
        <w:t>BeatLab</w:t>
      </w:r>
      <w:proofErr w:type="spellEnd"/>
      <w:r w:rsidRPr="00724DF0">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Laboratorio di Musica Moderna”</w:t>
      </w:r>
      <w:r w:rsidR="00EB2719">
        <w:rPr>
          <w:rFonts w:asciiTheme="minorHAnsi" w:eastAsia="Calibri" w:hAnsiTheme="minorHAnsi" w:cstheme="minorHAnsi"/>
          <w:iCs/>
          <w:sz w:val="22"/>
          <w:szCs w:val="22"/>
          <w:lang w:eastAsia="en-US"/>
        </w:rPr>
        <w:t xml:space="preserve">. </w:t>
      </w:r>
      <w:r w:rsidR="006957E3" w:rsidRPr="006E4398">
        <w:rPr>
          <w:rFonts w:asciiTheme="minorHAnsi" w:hAnsiTheme="minorHAnsi" w:cstheme="minorHAnsi"/>
          <w:sz w:val="22"/>
          <w:szCs w:val="22"/>
        </w:rPr>
        <w:t>Piano N</w:t>
      </w:r>
      <w:bookmarkStart w:id="0" w:name="_GoBack"/>
      <w:bookmarkEnd w:id="0"/>
      <w:r w:rsidR="006957E3" w:rsidRPr="006E4398">
        <w:rPr>
          <w:rFonts w:asciiTheme="minorHAnsi" w:hAnsiTheme="minorHAnsi" w:cstheme="minorHAnsi"/>
          <w:sz w:val="22"/>
          <w:szCs w:val="22"/>
        </w:rPr>
        <w:t>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Default="00F84EAF" w:rsidP="00F84EAF">
      <w:pPr>
        <w:spacing w:after="120" w:line="276" w:lineRule="auto"/>
        <w:ind w:left="720"/>
        <w:contextualSpacing/>
        <w:jc w:val="both"/>
        <w:rPr>
          <w:rFonts w:asciiTheme="minorHAnsi" w:eastAsia="Calibri" w:hAnsiTheme="minorHAnsi" w:cstheme="minorHAnsi"/>
          <w:sz w:val="22"/>
          <w:szCs w:val="22"/>
        </w:rPr>
      </w:pPr>
    </w:p>
    <w:p w14:paraId="434F5A48" w14:textId="77777777" w:rsidR="00EB2719" w:rsidRDefault="00EB2719" w:rsidP="00F84EAF">
      <w:pPr>
        <w:spacing w:after="120" w:line="276" w:lineRule="auto"/>
        <w:ind w:left="720"/>
        <w:contextualSpacing/>
        <w:jc w:val="both"/>
        <w:rPr>
          <w:rFonts w:asciiTheme="minorHAnsi" w:eastAsia="Calibri" w:hAnsiTheme="minorHAnsi" w:cstheme="minorHAnsi"/>
          <w:sz w:val="22"/>
          <w:szCs w:val="22"/>
        </w:rPr>
      </w:pPr>
    </w:p>
    <w:p w14:paraId="564761E8" w14:textId="77777777" w:rsidR="00EB2719" w:rsidRPr="00E31E12" w:rsidRDefault="00EB2719"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653EA59"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CC66EA">
        <w:rPr>
          <w:rFonts w:asciiTheme="minorHAnsi" w:hAnsiTheme="minorHAnsi" w:cstheme="minorHAnsi"/>
          <w:sz w:val="22"/>
          <w:szCs w:val="22"/>
        </w:rPr>
        <w:t>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143F"/>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1F43"/>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4DF0"/>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638"/>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5AC5"/>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033"/>
    <w:rsid w:val="00CC66EA"/>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719"/>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E5969-590A-4AA7-8798-333331B1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3050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2025-04-22T09:05:00Z</dcterms:created>
  <dcterms:modified xsi:type="dcterms:W3CDTF">2025-04-22T09:06:00Z</dcterms:modified>
</cp:coreProperties>
</file>