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1A0E7BEC" w14:textId="77777777" w:rsidR="006957E3" w:rsidRDefault="006957E3" w:rsidP="006957E3">
      <w:pPr>
        <w:pStyle w:val="Default"/>
        <w:jc w:val="both"/>
        <w:rPr>
          <w:rFonts w:asciiTheme="minorHAnsi" w:hAnsiTheme="minorHAnsi" w:cstheme="minorHAnsi"/>
          <w:sz w:val="22"/>
          <w:szCs w:val="22"/>
        </w:rPr>
      </w:pPr>
      <w:r w:rsidRPr="006E4398">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r>
        <w:rPr>
          <w:rFonts w:asciiTheme="minorHAnsi" w:hAnsiTheme="minorHAnsi" w:cstheme="minorHAnsi"/>
          <w:sz w:val="22"/>
          <w:szCs w:val="22"/>
        </w:rPr>
        <w:t>.</w:t>
      </w:r>
    </w:p>
    <w:p w14:paraId="38B4C4EE" w14:textId="77777777" w:rsidR="006957E3" w:rsidRDefault="006957E3"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6FBACDA8"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FORMATORE MENTOR ESPERTI </w:t>
      </w:r>
      <w:r w:rsidRPr="00E31E12">
        <w:rPr>
          <w:rFonts w:asciiTheme="minorHAnsi" w:eastAsia="Arial" w:hAnsiTheme="minorHAnsi" w:cstheme="minorHAnsi"/>
          <w:b/>
          <w:bCs/>
          <w:sz w:val="22"/>
          <w:szCs w:val="22"/>
        </w:rPr>
        <w:t>nel progetto di cui in oggetto</w:t>
      </w:r>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esame ai sensi e per gli effetti di quanto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Default="00F84EAF" w:rsidP="00F84EAF">
      <w:pPr>
        <w:spacing w:before="120" w:after="120"/>
        <w:ind w:left="720"/>
        <w:contextualSpacing/>
        <w:jc w:val="both"/>
        <w:rPr>
          <w:rFonts w:asciiTheme="minorHAnsi" w:eastAsiaTheme="minorHAnsi" w:hAnsiTheme="minorHAnsi" w:cstheme="minorHAnsi"/>
          <w:sz w:val="22"/>
          <w:szCs w:val="22"/>
        </w:rPr>
      </w:pPr>
    </w:p>
    <w:p w14:paraId="7F90990E" w14:textId="77777777" w:rsidR="00AC4DE8" w:rsidRDefault="00AC4DE8" w:rsidP="00F84EAF">
      <w:pPr>
        <w:spacing w:before="120" w:after="120"/>
        <w:ind w:left="720"/>
        <w:contextualSpacing/>
        <w:jc w:val="both"/>
        <w:rPr>
          <w:rFonts w:asciiTheme="minorHAnsi" w:eastAsiaTheme="minorHAnsi" w:hAnsiTheme="minorHAnsi" w:cstheme="minorHAnsi"/>
          <w:sz w:val="22"/>
          <w:szCs w:val="22"/>
        </w:rPr>
      </w:pP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bookmarkStart w:id="0" w:name="_GoBack"/>
      <w:bookmarkEnd w:id="0"/>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F6D2D-ADB7-4B00-A369-90A752A5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4</cp:revision>
  <cp:lastPrinted>2024-04-03T11:13:00Z</cp:lastPrinted>
  <dcterms:created xsi:type="dcterms:W3CDTF">2025-02-04T18:26:00Z</dcterms:created>
  <dcterms:modified xsi:type="dcterms:W3CDTF">2025-02-06T11:15:00Z</dcterms:modified>
</cp:coreProperties>
</file>