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77777777" w:rsidR="00CA64BC" w:rsidRDefault="00CA64BC" w:rsidP="00CA64BC">
      <w:pPr>
        <w:pStyle w:val="Default"/>
        <w:jc w:val="both"/>
        <w:rPr>
          <w:rFonts w:asciiTheme="minorHAnsi" w:hAnsiTheme="minorHAnsi" w:cstheme="minorHAnsi"/>
          <w:sz w:val="22"/>
          <w:szCs w:val="22"/>
        </w:rPr>
      </w:pPr>
      <w:r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A86070B"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E6053B">
        <w:rPr>
          <w:rFonts w:asciiTheme="minorHAnsi" w:hAnsiTheme="minorHAnsi" w:cstheme="minorHAnsi"/>
          <w:sz w:val="22"/>
          <w:szCs w:val="22"/>
        </w:rPr>
        <w:t>me ai sensi e per gli effetti in</w:t>
      </w:r>
      <w:bookmarkStart w:id="0" w:name="_GoBack"/>
      <w:bookmarkEnd w:id="0"/>
      <w:r w:rsidRPr="00E31E12">
        <w:rPr>
          <w:rFonts w:asciiTheme="minorHAnsi" w:hAnsiTheme="minorHAnsi" w:cstheme="minorHAnsi"/>
          <w:sz w:val="22"/>
          <w:szCs w:val="22"/>
        </w:rPr>
        <w:t xml:space="preserve">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053B"/>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BF90D-924A-4AB9-8051-1DBFD88E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4</cp:revision>
  <cp:lastPrinted>2024-04-03T11:13:00Z</cp:lastPrinted>
  <dcterms:created xsi:type="dcterms:W3CDTF">2024-12-20T08:29:00Z</dcterms:created>
  <dcterms:modified xsi:type="dcterms:W3CDTF">2025-01-16T11:11:00Z</dcterms:modified>
</cp:coreProperties>
</file>