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512F93F" w14:textId="77777777" w:rsidR="00CA64BC" w:rsidRDefault="00CA64BC" w:rsidP="00CA64BC">
      <w:pPr>
        <w:pStyle w:val="Default"/>
        <w:jc w:val="both"/>
        <w:rPr>
          <w:rFonts w:asciiTheme="minorHAnsi" w:hAnsiTheme="minorHAnsi" w:cstheme="minorHAnsi"/>
          <w:sz w:val="22"/>
          <w:szCs w:val="22"/>
        </w:rPr>
      </w:pPr>
      <w:r w:rsidRPr="00F01C75">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Pr>
          <w:rFonts w:asciiTheme="minorHAnsi" w:hAnsiTheme="minorHAnsi" w:cstheme="minorHAnsi"/>
          <w:sz w:val="22"/>
          <w:szCs w:val="22"/>
        </w:rPr>
        <w:t>.</w:t>
      </w:r>
    </w:p>
    <w:p w14:paraId="33F0B324" w14:textId="77777777" w:rsidR="00CA64BC" w:rsidRDefault="00CA64BC" w:rsidP="00CA64BC">
      <w:pPr>
        <w:pStyle w:val="Default"/>
        <w:jc w:val="both"/>
        <w:rPr>
          <w:rFonts w:asciiTheme="minorHAnsi" w:hAnsiTheme="minorHAnsi" w:cstheme="minorHAnsi"/>
          <w:sz w:val="22"/>
          <w:szCs w:val="22"/>
        </w:rPr>
      </w:pPr>
    </w:p>
    <w:p w14:paraId="341529F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Titolo Progetto:</w:t>
      </w:r>
      <w:r w:rsidRPr="00AF080A">
        <w:rPr>
          <w:rFonts w:asciiTheme="minorHAnsi" w:eastAsia="Calibri" w:hAnsiTheme="minorHAnsi" w:cstheme="minorHAnsi"/>
        </w:rPr>
        <w:t xml:space="preserve"> Il Polo del Futuro</w:t>
      </w:r>
    </w:p>
    <w:p w14:paraId="2AF7EA4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Avviso</w:t>
      </w:r>
      <w:r w:rsidRPr="00AF080A">
        <w:rPr>
          <w:rFonts w:asciiTheme="minorHAnsi" w:eastAsia="Calibri" w:hAnsiTheme="minorHAnsi" w:cstheme="minorHAnsi"/>
        </w:rPr>
        <w:t>: M4C1I2.1-2023-1222</w:t>
      </w:r>
    </w:p>
    <w:p w14:paraId="03E3A82C"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identificativo di progetto:</w:t>
      </w:r>
      <w:r w:rsidRPr="00AF080A">
        <w:rPr>
          <w:rFonts w:asciiTheme="minorHAnsi" w:eastAsia="Calibri" w:hAnsiTheme="minorHAnsi" w:cstheme="minorHAnsi"/>
        </w:rPr>
        <w:t xml:space="preserve"> M4C1I2.1-2023-1222-1302</w:t>
      </w:r>
    </w:p>
    <w:p w14:paraId="4FB7558F" w14:textId="77777777" w:rsidR="00CA64BC"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CUP:</w:t>
      </w:r>
      <w:r w:rsidRPr="00AF080A">
        <w:rPr>
          <w:rFonts w:asciiTheme="minorHAnsi" w:eastAsia="Calibri" w:hAnsiTheme="minorHAnsi" w:cstheme="minorHAnsi"/>
        </w:rPr>
        <w:t xml:space="preserve"> C54D23003100006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36B757A4"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di__________________________ 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7AB2BAF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w:t>
      </w:r>
      <w:r w:rsidR="004775C5">
        <w:rPr>
          <w:rFonts w:asciiTheme="minorHAnsi" w:hAnsiTheme="minorHAnsi" w:cstheme="minorHAnsi"/>
          <w:sz w:val="22"/>
          <w:szCs w:val="22"/>
        </w:rPr>
        <w:t>me ai sensi e per gli effetti in</w:t>
      </w:r>
      <w:bookmarkStart w:id="0" w:name="_GoBack"/>
      <w:bookmarkEnd w:id="0"/>
      <w:r w:rsidRPr="00E31E12">
        <w:rPr>
          <w:rFonts w:asciiTheme="minorHAnsi" w:hAnsiTheme="minorHAnsi" w:cstheme="minorHAnsi"/>
          <w:sz w:val="22"/>
          <w:szCs w:val="22"/>
        </w:rPr>
        <w:t xml:space="preserve"> quanto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1AA6"/>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775C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64BC"/>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D8340-366D-4107-B1EE-00A12D72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2025-01-15T11:35:00Z</dcterms:created>
  <dcterms:modified xsi:type="dcterms:W3CDTF">2025-01-16T11:08:00Z</dcterms:modified>
</cp:coreProperties>
</file>