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9B41" w14:textId="77777777" w:rsidR="00387096" w:rsidRDefault="00387096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</w:p>
    <w:p w14:paraId="5EDAB677" w14:textId="2FAB1391" w:rsidR="008E0C1D" w:rsidRPr="00157E2E" w:rsidRDefault="008E0C1D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  <w:bookmarkStart w:id="0" w:name="_GoBack"/>
      <w:bookmarkEnd w:id="0"/>
      <w:r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ALLEGATO</w:t>
      </w:r>
      <w:r w:rsidRPr="00157E2E">
        <w:rPr>
          <w:rFonts w:asciiTheme="minorHAnsi" w:hAnsiTheme="minorHAnsi" w:cstheme="minorHAnsi"/>
          <w:b/>
          <w:i/>
          <w:color w:val="221F1F"/>
          <w:spacing w:val="-6"/>
          <w:sz w:val="24"/>
          <w:szCs w:val="24"/>
        </w:rPr>
        <w:t xml:space="preserve"> </w:t>
      </w:r>
      <w:r w:rsidR="00CA2DDC"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</w:t>
      </w:r>
    </w:p>
    <w:p w14:paraId="1B5997C3" w14:textId="77777777" w:rsidR="006C0BD6" w:rsidRPr="00BB0846" w:rsidRDefault="006C0BD6" w:rsidP="00BB0846">
      <w:pPr>
        <w:jc w:val="center"/>
        <w:rPr>
          <w:rFonts w:asciiTheme="minorHAnsi" w:hAnsiTheme="minorHAnsi" w:cstheme="minorHAnsi"/>
          <w:b/>
          <w:i/>
          <w:color w:val="221F1F"/>
          <w:sz w:val="28"/>
          <w:szCs w:val="28"/>
        </w:rPr>
      </w:pPr>
    </w:p>
    <w:p w14:paraId="0F96EBF1" w14:textId="77777777" w:rsidR="00E05259" w:rsidRDefault="008E0C1D" w:rsidP="00E05259">
      <w:pPr>
        <w:jc w:val="center"/>
        <w:rPr>
          <w:rFonts w:asciiTheme="minorHAnsi" w:hAnsiTheme="minorHAnsi" w:cstheme="minorHAnsi"/>
          <w:b/>
          <w:i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</w:p>
    <w:p w14:paraId="769B7CE3" w14:textId="739A374B" w:rsidR="00E05259" w:rsidRDefault="00CA2DDC" w:rsidP="00E05259">
      <w:pPr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CANDIDATURA STAFF PROGETTO “BBUM 2024”</w:t>
      </w:r>
    </w:p>
    <w:p w14:paraId="587EEA33" w14:textId="77777777" w:rsidR="00387096" w:rsidRDefault="00387096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7475D899" w14:textId="77777777" w:rsidR="00285AA8" w:rsidRDefault="00285AA8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49E17386" w14:textId="77C85BF4" w:rsidR="00EE7F42" w:rsidRDefault="00285AA8" w:rsidP="00387096">
      <w:pPr>
        <w:jc w:val="both"/>
        <w:rPr>
          <w:rFonts w:asciiTheme="minorHAnsi" w:eastAsia="Calibri" w:hAnsiTheme="minorHAnsi" w:cstheme="minorHAnsi"/>
          <w:bCs/>
        </w:rPr>
      </w:pPr>
      <w:r w:rsidRPr="00285AA8">
        <w:rPr>
          <w:rFonts w:asciiTheme="minorHAnsi" w:eastAsia="Calibri" w:hAnsiTheme="minorHAnsi" w:cstheme="minorHAnsi"/>
          <w:bCs/>
        </w:rPr>
        <w:t xml:space="preserve">Il/la sottoscritto/a </w:t>
      </w:r>
      <w:r w:rsidR="00EE7F42">
        <w:rPr>
          <w:rFonts w:asciiTheme="minorHAnsi" w:eastAsia="Calibri" w:hAnsiTheme="minorHAnsi" w:cstheme="minorHAnsi"/>
          <w:bCs/>
        </w:rPr>
        <w:t>________________________</w:t>
      </w:r>
      <w:r w:rsidRPr="00285AA8">
        <w:rPr>
          <w:rFonts w:asciiTheme="minorHAnsi" w:eastAsia="Calibri" w:hAnsiTheme="minorHAnsi" w:cstheme="minorHAnsi"/>
          <w:bCs/>
        </w:rPr>
        <w:t>in servizio presso l’IIS Polo “L. Bianciardi” in qualità di docente/</w:t>
      </w:r>
      <w:r w:rsidR="00561928">
        <w:rPr>
          <w:rFonts w:asciiTheme="minorHAnsi" w:eastAsia="Calibri" w:hAnsiTheme="minorHAnsi" w:cstheme="minorHAnsi"/>
          <w:bCs/>
        </w:rPr>
        <w:t>Assistente amministrativo</w:t>
      </w:r>
      <w:r w:rsidR="00CD3A5C">
        <w:rPr>
          <w:rFonts w:asciiTheme="minorHAnsi" w:eastAsia="Calibri" w:hAnsiTheme="minorHAnsi" w:cstheme="minorHAnsi"/>
          <w:bCs/>
        </w:rPr>
        <w:t xml:space="preserve"> dichiara di essere assunto presso il Polo Bianciardi:</w:t>
      </w:r>
    </w:p>
    <w:p w14:paraId="0EE63DBC" w14:textId="43524DF0" w:rsidR="00CD3A5C" w:rsidRPr="00CD3A5C" w:rsidRDefault="00CD3A5C" w:rsidP="00387096">
      <w:pPr>
        <w:pStyle w:val="Paragrafoelenco"/>
        <w:numPr>
          <w:ilvl w:val="0"/>
          <w:numId w:val="47"/>
        </w:numPr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c</w:t>
      </w:r>
      <w:r w:rsidRPr="00CD3A5C">
        <w:rPr>
          <w:rFonts w:asciiTheme="minorHAnsi" w:eastAsia="Calibri" w:hAnsiTheme="minorHAnsi" w:cstheme="minorHAnsi"/>
          <w:bCs/>
          <w:sz w:val="20"/>
          <w:szCs w:val="20"/>
        </w:rPr>
        <w:t xml:space="preserve">on contratto </w:t>
      </w:r>
      <w:r w:rsidR="00285AA8" w:rsidRPr="00CD3A5C">
        <w:rPr>
          <w:rFonts w:asciiTheme="minorHAnsi" w:eastAsia="Calibri" w:hAnsiTheme="minorHAnsi" w:cstheme="minorHAnsi"/>
          <w:bCs/>
          <w:sz w:val="20"/>
          <w:szCs w:val="20"/>
        </w:rPr>
        <w:t>a tempo indeterminato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(titolo di precedenza)</w:t>
      </w:r>
    </w:p>
    <w:p w14:paraId="68035526" w14:textId="03A5782A" w:rsidR="00285AA8" w:rsidRPr="00CD3A5C" w:rsidRDefault="00387096" w:rsidP="00387096">
      <w:pPr>
        <w:pStyle w:val="Paragrafoelenco"/>
        <w:numPr>
          <w:ilvl w:val="0"/>
          <w:numId w:val="47"/>
        </w:numPr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D3A5C">
        <w:rPr>
          <w:rFonts w:asciiTheme="minorHAnsi" w:eastAsia="Calibri" w:hAnsiTheme="minorHAnsi" w:cstheme="minorHAnsi"/>
          <w:bCs/>
          <w:sz w:val="20"/>
          <w:szCs w:val="20"/>
        </w:rPr>
        <w:t>con contratto fino al 30 giugno 2025</w:t>
      </w:r>
      <w:r w:rsidR="00CD3A5C" w:rsidRPr="00CD3A5C">
        <w:rPr>
          <w:rFonts w:asciiTheme="minorHAnsi" w:eastAsia="Calibri" w:hAnsiTheme="minorHAnsi" w:cstheme="minorHAnsi"/>
          <w:bCs/>
          <w:sz w:val="20"/>
          <w:szCs w:val="20"/>
        </w:rPr>
        <w:t xml:space="preserve"> o fino al 3</w:t>
      </w:r>
      <w:r w:rsidRPr="00CD3A5C">
        <w:rPr>
          <w:rFonts w:asciiTheme="minorHAnsi" w:eastAsia="Calibri" w:hAnsiTheme="minorHAnsi" w:cstheme="minorHAnsi"/>
          <w:bCs/>
          <w:sz w:val="20"/>
          <w:szCs w:val="20"/>
        </w:rPr>
        <w:t>1 agosto 2025</w:t>
      </w:r>
    </w:p>
    <w:p w14:paraId="3DC58DB9" w14:textId="3E79F4B1" w:rsidR="008E0C1D" w:rsidRPr="00E31E12" w:rsidRDefault="008E0C1D" w:rsidP="005C1A9D">
      <w:pPr>
        <w:widowControl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tbl>
      <w:tblPr>
        <w:tblStyle w:val="3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7"/>
        <w:gridCol w:w="1555"/>
        <w:gridCol w:w="1979"/>
        <w:gridCol w:w="2551"/>
        <w:gridCol w:w="1565"/>
      </w:tblGrid>
      <w:tr w:rsidR="00CA2DDC" w:rsidRPr="00387096" w14:paraId="39C2E3F3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F5FE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19DD8" w14:textId="77777777" w:rsidR="00CA2DDC" w:rsidRPr="00387096" w:rsidRDefault="00CA2DDC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Descrizione e N. riferimento al C.V. o agli  allegati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 a cura del candidato</w:t>
            </w:r>
          </w:p>
        </w:tc>
      </w:tr>
      <w:tr w:rsidR="006B6BA8" w:rsidRPr="00387096" w14:paraId="6E415CD5" w14:textId="77777777" w:rsidTr="00A55A31">
        <w:trPr>
          <w:trHeight w:val="357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718F4" w14:textId="7A49CAEE" w:rsidR="006B6BA8" w:rsidRPr="00387096" w:rsidRDefault="006C0BD6" w:rsidP="006C0BD6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COMUNICAZIONE LINGUISTICA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4E92A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919D4B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C0017" w14:textId="77777777" w:rsidR="006B6BA8" w:rsidRPr="00387096" w:rsidRDefault="006B6BA8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C54E4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62C8C40F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9ACDD" w14:textId="19B89185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Inglese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B8F59" w14:textId="75CF3030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B1 10 punti</w:t>
            </w:r>
          </w:p>
          <w:p w14:paraId="51A03741" w14:textId="18790896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B2 20 punti</w:t>
            </w:r>
          </w:p>
          <w:p w14:paraId="00B962AC" w14:textId="5FF21D5A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C1 25 punti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3F143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630AFF6E" w14:textId="34E3F916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25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5F97A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08C71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</w:tr>
      <w:tr w:rsidR="00E500D3" w:rsidRPr="00387096" w14:paraId="76FC1316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72FE4" w14:textId="268F058A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Spagnola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0D35B" w14:textId="5604BA84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B1 5 punti</w:t>
            </w:r>
          </w:p>
          <w:p w14:paraId="32C9184A" w14:textId="774638FB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B2 7 punti</w:t>
            </w:r>
          </w:p>
          <w:p w14:paraId="54A4F4E6" w14:textId="72CBCA01" w:rsidR="00E500D3" w:rsidRPr="00387096" w:rsidRDefault="00E500D3" w:rsidP="00E500D3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C1 10 punti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00FA7" w14:textId="77777777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575408CD" w14:textId="43807D25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273DE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3EBDC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193A73" w:rsidRPr="00387096" w14:paraId="77A8F734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3DAE1" w14:textId="2510383A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0AE99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2EBEA" w14:textId="77777777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TOTALE</w:t>
            </w:r>
          </w:p>
          <w:p w14:paraId="2A016BCA" w14:textId="77777777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3DE6FAA6" w14:textId="07803B38" w:rsidR="00193A7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35 PUNTI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A8EB1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0F4B8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6C0BD6" w:rsidRPr="00387096" w14:paraId="50793F1E" w14:textId="77777777" w:rsidTr="00A55A31">
        <w:trPr>
          <w:trHeight w:val="478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97F59" w14:textId="4156DD95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MOTIVAZIONE ALLA PARTECIPAZIONE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D75651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74B3A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ADB5D4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563FA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67BC253A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42FEDF" w14:textId="30E2C40F" w:rsidR="00E500D3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Lettera di m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otivazione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alla partecipazione</w:t>
            </w:r>
          </w:p>
          <w:p w14:paraId="20171517" w14:textId="50D6D19B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(ad insindacabile giudizio della commissione)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C4CEA2" w14:textId="77777777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Suffic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.</w:t>
            </w:r>
          </w:p>
          <w:p w14:paraId="3A54AFFC" w14:textId="12352B24" w:rsidR="00A60A15" w:rsidRPr="00387096" w:rsidRDefault="00A60A15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10 punti</w:t>
            </w:r>
          </w:p>
          <w:p w14:paraId="53DC17EE" w14:textId="235977C6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Buona</w:t>
            </w:r>
          </w:p>
          <w:p w14:paraId="3D637166" w14:textId="513C8B2C" w:rsidR="00E500D3" w:rsidRPr="00387096" w:rsidRDefault="00A60A15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20 punti</w:t>
            </w:r>
          </w:p>
          <w:p w14:paraId="2C13CA6A" w14:textId="77777777" w:rsidR="00E500D3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Ottima</w:t>
            </w:r>
          </w:p>
          <w:p w14:paraId="3090CE7A" w14:textId="04589E42" w:rsidR="00A60A15" w:rsidRPr="00387096" w:rsidRDefault="00A60A15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30 punti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B6947" w14:textId="77777777" w:rsidR="00A60A15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3E4DDDDC" w14:textId="039B0ADA" w:rsidR="00E500D3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51BF6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E7A72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0D3E6B53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53DF5D" w14:textId="536413C2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ACBE9D" w14:textId="77777777" w:rsidR="00E500D3" w:rsidRPr="00387096" w:rsidRDefault="00E500D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37535C" w14:textId="77777777" w:rsidR="00A60A15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TOTALE</w:t>
            </w:r>
          </w:p>
          <w:p w14:paraId="3085BA9A" w14:textId="77777777" w:rsidR="00A60A15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27195FFC" w14:textId="424EE553" w:rsidR="00E500D3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</w:t>
            </w:r>
            <w:r w:rsidR="005C1A9D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0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3FCF3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BA4CF" w14:textId="77777777" w:rsidR="00E500D3" w:rsidRPr="00387096" w:rsidRDefault="00E500D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6C0BD6" w:rsidRPr="00387096" w14:paraId="2775C273" w14:textId="77777777" w:rsidTr="00A55A31">
        <w:trPr>
          <w:trHeight w:val="515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5BA35" w14:textId="065CC003" w:rsidR="006C0BD6" w:rsidRPr="00387096" w:rsidRDefault="006C0BD6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COERENZA RUOLO ED ESPERIENZE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55CB8" w14:textId="77777777" w:rsidR="006C0BD6" w:rsidRPr="00387096" w:rsidRDefault="006C0BD6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2D40A" w14:textId="77777777" w:rsidR="006C0BD6" w:rsidRPr="00387096" w:rsidRDefault="006C0BD6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D4B44" w14:textId="77777777" w:rsidR="006C0BD6" w:rsidRPr="00387096" w:rsidRDefault="006C0BD6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D3C0E" w14:textId="77777777" w:rsidR="006C0BD6" w:rsidRPr="00387096" w:rsidRDefault="006C0BD6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193A73" w:rsidRPr="00387096" w14:paraId="69F1E461" w14:textId="77777777" w:rsidTr="00A55A31">
        <w:trPr>
          <w:trHeight w:val="976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AAA41" w14:textId="25487602" w:rsidR="00193A73" w:rsidRPr="00387096" w:rsidRDefault="00193A73" w:rsidP="00193A7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Incarichi di Funzioni strumentali, Collaborazione con Dirigenza (Vicario, Coordinatore di plesso)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03B77" w14:textId="5677687D" w:rsidR="00193A73" w:rsidRPr="00387096" w:rsidRDefault="00193A73" w:rsidP="00193A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4 punti </w:t>
            </w:r>
          </w:p>
          <w:p w14:paraId="13024F1E" w14:textId="605616E0" w:rsidR="00193A73" w:rsidRPr="00387096" w:rsidRDefault="00193A73" w:rsidP="00193A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per ogni incarico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BBD80" w14:textId="77777777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</w:t>
            </w:r>
          </w:p>
          <w:p w14:paraId="0E4E580B" w14:textId="1E1B0177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12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45EE2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8E97B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93A73" w:rsidRPr="00387096" w14:paraId="295100C6" w14:textId="77777777" w:rsidTr="00285AA8">
        <w:trPr>
          <w:trHeight w:val="1153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F826C" w14:textId="5CA8CAC3" w:rsidR="00193A73" w:rsidRPr="00387096" w:rsidRDefault="00193A73" w:rsidP="00193A7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Incarichi di Formatore o Tutor in corsi di lingua o di informatica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778ED4" w14:textId="4B222020" w:rsidR="00193A73" w:rsidRPr="00387096" w:rsidRDefault="00193A73" w:rsidP="00193A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3 punti </w:t>
            </w:r>
          </w:p>
          <w:p w14:paraId="648B568E" w14:textId="4FAF3BBF" w:rsidR="00193A73" w:rsidRPr="00387096" w:rsidRDefault="00193A73" w:rsidP="00193A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per ogni incarico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3FB56" w14:textId="77777777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</w:t>
            </w:r>
          </w:p>
          <w:p w14:paraId="0161C95E" w14:textId="27CC63B0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9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193A73" w:rsidRPr="00387096" w14:paraId="253AC342" w14:textId="77777777" w:rsidTr="00285AA8">
        <w:trPr>
          <w:trHeight w:val="1153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CFEC2" w14:textId="5C7634FA" w:rsidR="00193A73" w:rsidRPr="00387096" w:rsidRDefault="00193A73" w:rsidP="00193A7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Incarichi di Referente di istituto (Bullismo, PCTO, PTOF, Ed. Civica, ecc. Escluso </w:t>
            </w:r>
            <w:r w:rsidR="00A60A15"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C</w:t>
            </w: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oord. </w:t>
            </w:r>
            <w:r w:rsidR="00A60A15"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d</w:t>
            </w: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i classe)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BD7A2" w14:textId="67EAB417" w:rsidR="00193A73" w:rsidRPr="00387096" w:rsidRDefault="00193A73" w:rsidP="00193A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2 punti </w:t>
            </w:r>
          </w:p>
          <w:p w14:paraId="4C3610E6" w14:textId="25BC4236" w:rsidR="00193A73" w:rsidRPr="00387096" w:rsidRDefault="00193A73" w:rsidP="00193A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per ogni incarico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44DBB9" w14:textId="77777777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</w:t>
            </w:r>
          </w:p>
          <w:p w14:paraId="513318C7" w14:textId="4880215C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10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A603D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AC4C0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193A73" w:rsidRPr="00387096" w14:paraId="18986248" w14:textId="77777777" w:rsidTr="00285AA8">
        <w:trPr>
          <w:trHeight w:val="992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8F546" w14:textId="2F3632AE" w:rsidR="00193A73" w:rsidRPr="00387096" w:rsidRDefault="00193A73" w:rsidP="0019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Certificazioni informatiche (ICDL, Cisco, AI, ecc.)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661EE" w14:textId="653EE0AC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1 punto per ogni certificazione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0DA2F" w14:textId="77777777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</w:t>
            </w:r>
          </w:p>
          <w:p w14:paraId="381926FA" w14:textId="0A29B052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4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193A73" w:rsidRPr="00387096" w14:paraId="3E3FCA34" w14:textId="77777777" w:rsidTr="00285AA8">
        <w:trPr>
          <w:trHeight w:val="678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EEDDDA3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17544" w14:textId="77777777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TOTALE</w:t>
            </w:r>
          </w:p>
          <w:p w14:paraId="0F5C846D" w14:textId="20D5CE0E" w:rsidR="00193A73" w:rsidRPr="00387096" w:rsidRDefault="00193A73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 35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5C336243" w:rsidR="00193A73" w:rsidRPr="00387096" w:rsidRDefault="00193A73" w:rsidP="00193A73">
            <w:pPr>
              <w:spacing w:before="240"/>
              <w:jc w:val="righ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5C1A9D" w:rsidRPr="00387096" w14:paraId="130F005E" w14:textId="77777777" w:rsidTr="00285AA8">
        <w:trPr>
          <w:trHeight w:val="678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EC18A" w14:textId="75CF3CA3" w:rsidR="005C1A9D" w:rsidRPr="00387096" w:rsidRDefault="005C1A9D" w:rsidP="00193A7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3A679" w14:textId="77777777" w:rsidR="005C1A9D" w:rsidRPr="00387096" w:rsidRDefault="005C1A9D" w:rsidP="00193A7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A6C8A" w14:textId="77777777" w:rsidR="005C1A9D" w:rsidRPr="00387096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  <w:p w14:paraId="0D86338C" w14:textId="3AD36E18" w:rsidR="005C1A9D" w:rsidRPr="00387096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 100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42F30" w14:textId="77777777" w:rsidR="005C1A9D" w:rsidRPr="00387096" w:rsidRDefault="005C1A9D" w:rsidP="00193A73">
            <w:pPr>
              <w:spacing w:before="240"/>
              <w:jc w:val="right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34085" w14:textId="77777777" w:rsidR="005C1A9D" w:rsidRPr="00387096" w:rsidRDefault="005C1A9D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41980EC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173C510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1DC6391" w14:textId="0CEBE771" w:rsidR="007A579E" w:rsidRPr="00530947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7A579E" w:rsidRPr="00530947" w:rsidSect="00285AA8">
      <w:footerReference w:type="even" r:id="rId8"/>
      <w:pgSz w:w="11907" w:h="16839" w:code="9"/>
      <w:pgMar w:top="238" w:right="1134" w:bottom="249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0DBE" w14:textId="77777777" w:rsidR="003E30BC" w:rsidRDefault="003E30BC">
      <w:r>
        <w:separator/>
      </w:r>
    </w:p>
  </w:endnote>
  <w:endnote w:type="continuationSeparator" w:id="0">
    <w:p w14:paraId="6A7F6E7E" w14:textId="77777777" w:rsidR="003E30BC" w:rsidRDefault="003E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DF3E" w14:textId="77777777" w:rsidR="003E30BC" w:rsidRDefault="003E30BC">
      <w:r>
        <w:separator/>
      </w:r>
    </w:p>
  </w:footnote>
  <w:footnote w:type="continuationSeparator" w:id="0">
    <w:p w14:paraId="6E18EA71" w14:textId="77777777" w:rsidR="003E30BC" w:rsidRDefault="003E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10965"/>
    <w:multiLevelType w:val="hybridMultilevel"/>
    <w:tmpl w:val="42FE9C4E"/>
    <w:lvl w:ilvl="0" w:tplc="2D046B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2"/>
  </w:num>
  <w:num w:numId="8">
    <w:abstractNumId w:val="32"/>
  </w:num>
  <w:num w:numId="9">
    <w:abstractNumId w:val="17"/>
  </w:num>
  <w:num w:numId="10">
    <w:abstractNumId w:val="45"/>
  </w:num>
  <w:num w:numId="11">
    <w:abstractNumId w:val="29"/>
  </w:num>
  <w:num w:numId="12">
    <w:abstractNumId w:val="8"/>
  </w:num>
  <w:num w:numId="13">
    <w:abstractNumId w:val="9"/>
  </w:num>
  <w:num w:numId="14">
    <w:abstractNumId w:val="5"/>
  </w:num>
  <w:num w:numId="15">
    <w:abstractNumId w:val="25"/>
  </w:num>
  <w:num w:numId="16">
    <w:abstractNumId w:val="42"/>
  </w:num>
  <w:num w:numId="17">
    <w:abstractNumId w:val="10"/>
  </w:num>
  <w:num w:numId="18">
    <w:abstractNumId w:val="31"/>
  </w:num>
  <w:num w:numId="19">
    <w:abstractNumId w:val="3"/>
  </w:num>
  <w:num w:numId="20">
    <w:abstractNumId w:val="4"/>
  </w:num>
  <w:num w:numId="21">
    <w:abstractNumId w:val="20"/>
  </w:num>
  <w:num w:numId="22">
    <w:abstractNumId w:val="22"/>
  </w:num>
  <w:num w:numId="23">
    <w:abstractNumId w:val="26"/>
  </w:num>
  <w:num w:numId="24">
    <w:abstractNumId w:val="37"/>
  </w:num>
  <w:num w:numId="25">
    <w:abstractNumId w:val="13"/>
  </w:num>
  <w:num w:numId="26">
    <w:abstractNumId w:val="39"/>
  </w:num>
  <w:num w:numId="27">
    <w:abstractNumId w:val="36"/>
  </w:num>
  <w:num w:numId="28">
    <w:abstractNumId w:val="4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8"/>
  </w:num>
  <w:num w:numId="32">
    <w:abstractNumId w:val="21"/>
  </w:num>
  <w:num w:numId="33">
    <w:abstractNumId w:val="34"/>
  </w:num>
  <w:num w:numId="34">
    <w:abstractNumId w:val="11"/>
  </w:num>
  <w:num w:numId="35">
    <w:abstractNumId w:val="44"/>
  </w:num>
  <w:num w:numId="36">
    <w:abstractNumId w:val="7"/>
  </w:num>
  <w:num w:numId="37">
    <w:abstractNumId w:val="14"/>
  </w:num>
  <w:num w:numId="38">
    <w:abstractNumId w:val="30"/>
  </w:num>
  <w:num w:numId="39">
    <w:abstractNumId w:val="41"/>
  </w:num>
  <w:num w:numId="40">
    <w:abstractNumId w:val="19"/>
  </w:num>
  <w:num w:numId="41">
    <w:abstractNumId w:val="23"/>
  </w:num>
  <w:num w:numId="42">
    <w:abstractNumId w:val="38"/>
  </w:num>
  <w:num w:numId="43">
    <w:abstractNumId w:val="35"/>
  </w:num>
  <w:num w:numId="44">
    <w:abstractNumId w:val="15"/>
  </w:num>
  <w:num w:numId="45">
    <w:abstractNumId w:val="24"/>
  </w:num>
  <w:num w:numId="46">
    <w:abstractNumId w:val="4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64A7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E7C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57E2E"/>
    <w:rsid w:val="00160EA8"/>
    <w:rsid w:val="001622AF"/>
    <w:rsid w:val="001644EC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3A73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E89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37A"/>
    <w:rsid w:val="0026467A"/>
    <w:rsid w:val="00265864"/>
    <w:rsid w:val="002708A6"/>
    <w:rsid w:val="002772BD"/>
    <w:rsid w:val="00277E85"/>
    <w:rsid w:val="002826CD"/>
    <w:rsid w:val="00282A21"/>
    <w:rsid w:val="00285AA8"/>
    <w:rsid w:val="002860BF"/>
    <w:rsid w:val="00286C40"/>
    <w:rsid w:val="0029126B"/>
    <w:rsid w:val="002928EC"/>
    <w:rsid w:val="0029332E"/>
    <w:rsid w:val="002943C2"/>
    <w:rsid w:val="00296721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096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30BC"/>
    <w:rsid w:val="003E5C47"/>
    <w:rsid w:val="003F0D9A"/>
    <w:rsid w:val="003F2D21"/>
    <w:rsid w:val="003F5439"/>
    <w:rsid w:val="004076E9"/>
    <w:rsid w:val="00410648"/>
    <w:rsid w:val="00414813"/>
    <w:rsid w:val="00416DC1"/>
    <w:rsid w:val="004208C7"/>
    <w:rsid w:val="004252A2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928"/>
    <w:rsid w:val="00561EFF"/>
    <w:rsid w:val="00565200"/>
    <w:rsid w:val="00566D97"/>
    <w:rsid w:val="00567DE5"/>
    <w:rsid w:val="00567E59"/>
    <w:rsid w:val="00574369"/>
    <w:rsid w:val="00576F0F"/>
    <w:rsid w:val="005823A7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1A9D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522B"/>
    <w:rsid w:val="006B6501"/>
    <w:rsid w:val="006B6BA8"/>
    <w:rsid w:val="006B7D8C"/>
    <w:rsid w:val="006B7FC2"/>
    <w:rsid w:val="006C0BD6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0FB8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5A31"/>
    <w:rsid w:val="00A5614F"/>
    <w:rsid w:val="00A57F54"/>
    <w:rsid w:val="00A6054A"/>
    <w:rsid w:val="00A60A15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846"/>
    <w:rsid w:val="00BB0CD6"/>
    <w:rsid w:val="00BB1BF6"/>
    <w:rsid w:val="00BB38A7"/>
    <w:rsid w:val="00BB6BE2"/>
    <w:rsid w:val="00BC6129"/>
    <w:rsid w:val="00BD0C93"/>
    <w:rsid w:val="00BD1F34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337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0816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952AE"/>
    <w:rsid w:val="00CA2DDC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3A5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715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4F92"/>
    <w:rsid w:val="00DF7B0B"/>
    <w:rsid w:val="00DF7E8D"/>
    <w:rsid w:val="00E040E9"/>
    <w:rsid w:val="00E0525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0D3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7F42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B32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E404-D965-414A-97D2-61A4FC50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2024-04-03T11:13:00Z</cp:lastPrinted>
  <dcterms:created xsi:type="dcterms:W3CDTF">2024-11-29T12:49:00Z</dcterms:created>
  <dcterms:modified xsi:type="dcterms:W3CDTF">2024-11-29T12:49:00Z</dcterms:modified>
</cp:coreProperties>
</file>